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B2F" w:rsidRPr="00615F01" w:rsidRDefault="001B73AD" w:rsidP="00A03B2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15F0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Теоретические основы </w:t>
      </w:r>
      <w:r w:rsidR="00A03B2F" w:rsidRPr="00615F01">
        <w:rPr>
          <w:rFonts w:ascii="Times New Roman" w:eastAsia="Times New Roman" w:hAnsi="Times New Roman"/>
          <w:b/>
          <w:sz w:val="28"/>
          <w:szCs w:val="28"/>
          <w:lang w:eastAsia="ru-RU"/>
        </w:rPr>
        <w:t>для подготовки к ОГЭ по химии</w:t>
      </w:r>
      <w:r w:rsidR="00F02BF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2021</w:t>
      </w:r>
      <w:r w:rsidRPr="00615F01">
        <w:rPr>
          <w:rFonts w:ascii="Times New Roman" w:eastAsia="Times New Roman" w:hAnsi="Times New Roman"/>
          <w:b/>
          <w:sz w:val="28"/>
          <w:szCs w:val="28"/>
          <w:lang w:eastAsia="ru-RU"/>
        </w:rPr>
        <w:t>г</w:t>
      </w:r>
      <w:r w:rsidR="00615F0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(часть 1)</w:t>
      </w:r>
    </w:p>
    <w:p w:rsidR="00A03B2F" w:rsidRDefault="00A03B2F" w:rsidP="00A03B2F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tbl>
      <w:tblPr>
        <w:tblW w:w="1572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344"/>
        <w:gridCol w:w="12384"/>
      </w:tblGrid>
      <w:tr w:rsidR="00A03B2F" w:rsidTr="001B73AD">
        <w:trPr>
          <w:trHeight w:val="536"/>
        </w:trPr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B2F" w:rsidRDefault="001B7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№ задания, тема</w:t>
            </w:r>
          </w:p>
        </w:tc>
        <w:tc>
          <w:tcPr>
            <w:tcW w:w="1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B2F" w:rsidRDefault="00A03B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Пояснения</w:t>
            </w:r>
          </w:p>
        </w:tc>
      </w:tr>
      <w:tr w:rsidR="001B73AD" w:rsidTr="001B73AD">
        <w:trPr>
          <w:trHeight w:val="536"/>
        </w:trPr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AD" w:rsidRDefault="001B73AD" w:rsidP="001B73AD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№1  </w:t>
            </w:r>
            <w:r w:rsidRPr="007E54D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Строение атома. Периодический закон и Периодическая система химических элементов Д.И.Менделеева.</w:t>
            </w:r>
          </w:p>
        </w:tc>
        <w:tc>
          <w:tcPr>
            <w:tcW w:w="1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0E9" w:rsidRDefault="001A70E9" w:rsidP="001B73A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Вещество – это конкретный вид материи с характерными физическими и химическими свойствами.  Простые вещества состоят из атомов одного и того же элемента (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H</w:t>
            </w:r>
            <w:r w:rsidRPr="001A70E9">
              <w:rPr>
                <w:rFonts w:ascii="Times New Roman" w:eastAsia="Times New Roman" w:hAnsi="Times New Roman"/>
                <w:sz w:val="20"/>
                <w:szCs w:val="20"/>
                <w:vertAlign w:val="subscript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O</w:t>
            </w:r>
            <w:r w:rsidRPr="001A70E9">
              <w:rPr>
                <w:rFonts w:ascii="Times New Roman" w:eastAsia="Times New Roman" w:hAnsi="Times New Roman"/>
                <w:sz w:val="20"/>
                <w:szCs w:val="20"/>
                <w:vertAlign w:val="subscript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К). Сложные – из атомов разных элементов (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H</w:t>
            </w:r>
            <w:r w:rsidRPr="001A70E9">
              <w:rPr>
                <w:rFonts w:ascii="Times New Roman" w:eastAsia="Times New Roman" w:hAnsi="Times New Roman"/>
                <w:sz w:val="20"/>
                <w:szCs w:val="20"/>
                <w:vertAlign w:val="subscript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О,  СО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vertAlign w:val="subscript"/>
                <w:lang w:eastAsia="ru-RU"/>
              </w:rPr>
              <w:t>2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vertAlign w:val="subscript"/>
                <w:lang w:eastAsia="ru-RU"/>
              </w:rPr>
              <w:t xml:space="preserve">,  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FeSO</w:t>
            </w:r>
            <w:proofErr w:type="spellEnd"/>
            <w:r w:rsidRPr="001A70E9">
              <w:rPr>
                <w:rFonts w:ascii="Times New Roman" w:eastAsia="Times New Roman" w:hAnsi="Times New Roman"/>
                <w:sz w:val="20"/>
                <w:szCs w:val="20"/>
                <w:vertAlign w:val="subscript"/>
                <w:lang w:eastAsia="ru-RU"/>
              </w:rPr>
              <w:t>4</w:t>
            </w:r>
            <w:r w:rsidRPr="001A70E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</w:t>
            </w:r>
          </w:p>
          <w:p w:rsidR="001A70E9" w:rsidRPr="001A70E9" w:rsidRDefault="001A70E9" w:rsidP="001B73A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Химический элемент – это вид атомов с одинаковым зарядом ядра.</w:t>
            </w:r>
          </w:p>
        </w:tc>
      </w:tr>
      <w:tr w:rsidR="00A03B2F" w:rsidTr="001B73AD">
        <w:trPr>
          <w:trHeight w:val="536"/>
        </w:trPr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2F" w:rsidRPr="007E54D7" w:rsidRDefault="007E54D7" w:rsidP="007E54D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№2   </w:t>
            </w:r>
            <w:r w:rsidR="00A03B2F" w:rsidRPr="007E54D7">
              <w:rPr>
                <w:rFonts w:ascii="Times New Roman" w:eastAsia="TimesNewRomanPSMT" w:hAnsi="Times New Roman"/>
                <w:sz w:val="20"/>
                <w:szCs w:val="20"/>
                <w:lang w:eastAsia="ru-RU"/>
              </w:rPr>
              <w:t>Строение атома. Строение   электронных оболочек  атомов первых 20 элементов  периодической системы  Д.И. Менделеева</w:t>
            </w:r>
          </w:p>
          <w:p w:rsidR="00A03B2F" w:rsidRDefault="00A03B2F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B2F" w:rsidRDefault="00A03B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-Порядковый номер элемента численно равен заряду ядра его атома, числу протонов в ядре 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N</w:t>
            </w:r>
            <w:r w:rsidRPr="00A03B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 общему числу электронов в атоме. </w:t>
            </w:r>
          </w:p>
          <w:p w:rsidR="00A03B2F" w:rsidRDefault="00A03B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-Число электронов на последнем (внешнем) слое определяется по номеру группы химического элемента.</w:t>
            </w:r>
          </w:p>
          <w:p w:rsidR="00A03B2F" w:rsidRDefault="00A03B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-Число электронных слоев в атоме равно номеру периода.</w:t>
            </w:r>
          </w:p>
          <w:p w:rsidR="00A03B2F" w:rsidRDefault="00A03B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-Массовое число атома 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A</w:t>
            </w:r>
            <w:r w:rsidRPr="00A03B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(равно относительной атомной массе, округленной до целого числа) - это суммарное количество протонов и нейтронов. </w:t>
            </w:r>
          </w:p>
          <w:p w:rsidR="00A03B2F" w:rsidRDefault="00A03B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-Количество нейтронов 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N</w:t>
            </w:r>
            <w:r w:rsidRPr="00A03B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определяют по разности массового числа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А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 числа протонов 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Z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. </w:t>
            </w:r>
          </w:p>
          <w:p w:rsidR="00A03B2F" w:rsidRDefault="00A03B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-Изотопы – атомы одного химического элемента, имеющие в ядре одинаковое число протонов, но разное число нейтронов, т.е. одинаковый заряд ядра, но разную атомную массу.</w:t>
            </w:r>
          </w:p>
        </w:tc>
      </w:tr>
      <w:tr w:rsidR="00A03B2F" w:rsidTr="00615F01">
        <w:trPr>
          <w:trHeight w:val="3342"/>
        </w:trPr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2F" w:rsidRPr="007E54D7" w:rsidRDefault="007E54D7" w:rsidP="007E54D7">
            <w:pPr>
              <w:tabs>
                <w:tab w:val="left" w:pos="27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№3  </w:t>
            </w:r>
            <w:r w:rsidR="00A03B2F" w:rsidRPr="007E54D7">
              <w:rPr>
                <w:rFonts w:ascii="Times New Roman" w:eastAsia="TimesNewRomanPSMT" w:hAnsi="Times New Roman"/>
                <w:sz w:val="20"/>
                <w:szCs w:val="20"/>
                <w:lang w:eastAsia="ru-RU"/>
              </w:rPr>
              <w:t>Периодический закон и периодическая система химических элементов Д.И. Менделеева</w:t>
            </w:r>
            <w:r w:rsidRPr="007E54D7">
              <w:rPr>
                <w:rFonts w:ascii="Times New Roman" w:eastAsia="TimesNewRomanPSMT" w:hAnsi="Times New Roman"/>
                <w:sz w:val="20"/>
                <w:szCs w:val="20"/>
                <w:lang w:eastAsia="ru-RU"/>
              </w:rPr>
              <w:t>. Закономерности изменения свойств элементов и их соединений в связи с положением в Периодической системе.</w:t>
            </w:r>
          </w:p>
          <w:p w:rsidR="00A03B2F" w:rsidRDefault="00A03B2F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pPr w:leftFromText="180" w:rightFromText="180" w:vertAnchor="page" w:horzAnchor="margin" w:tblpY="1"/>
              <w:tblOverlap w:val="never"/>
              <w:tblW w:w="11984" w:type="dxa"/>
              <w:tblInd w:w="4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6086"/>
              <w:gridCol w:w="2949"/>
              <w:gridCol w:w="2949"/>
            </w:tblGrid>
            <w:tr w:rsidR="00A03B2F" w:rsidTr="001B73AD">
              <w:trPr>
                <w:trHeight w:val="536"/>
              </w:trPr>
              <w:tc>
                <w:tcPr>
                  <w:tcW w:w="60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03B2F" w:rsidRDefault="00A03B2F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  <w:t>характеристика</w:t>
                  </w:r>
                </w:p>
              </w:tc>
              <w:tc>
                <w:tcPr>
                  <w:tcW w:w="29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03B2F" w:rsidRDefault="00A03B2F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  <w:t>По периоду</w:t>
                  </w:r>
                </w:p>
                <w:p w:rsidR="00A03B2F" w:rsidRDefault="00A03B2F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  <w:t>(слева направо</w:t>
                  </w: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→</w:t>
                  </w:r>
                  <w:r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  <w:t xml:space="preserve">)  </w:t>
                  </w:r>
                </w:p>
              </w:tc>
              <w:tc>
                <w:tcPr>
                  <w:tcW w:w="29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03B2F" w:rsidRDefault="00A03B2F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  <w:t>По группе</w:t>
                  </w:r>
                </w:p>
                <w:p w:rsidR="00A03B2F" w:rsidRDefault="00A03B2F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  <w:t xml:space="preserve">(сверху </w:t>
                  </w:r>
                  <w:proofErr w:type="spellStart"/>
                  <w:r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  <w:t>вниз↓</w:t>
                  </w:r>
                  <w:proofErr w:type="spellEnd"/>
                  <w:r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  <w:t xml:space="preserve">)   </w:t>
                  </w:r>
                </w:p>
              </w:tc>
            </w:tr>
            <w:tr w:rsidR="00A03B2F" w:rsidTr="00615F01">
              <w:trPr>
                <w:trHeight w:val="721"/>
              </w:trPr>
              <w:tc>
                <w:tcPr>
                  <w:tcW w:w="60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03B2F" w:rsidRDefault="00A03B2F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Заряд ядра</w:t>
                  </w:r>
                </w:p>
                <w:p w:rsidR="00A03B2F" w:rsidRDefault="00A03B2F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Число электронных слоев</w:t>
                  </w:r>
                </w:p>
                <w:p w:rsidR="00A03B2F" w:rsidRDefault="00A03B2F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Число валентных электронов</w:t>
                  </w:r>
                </w:p>
              </w:tc>
              <w:tc>
                <w:tcPr>
                  <w:tcW w:w="29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03B2F" w:rsidRDefault="00A03B2F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Возрастает</w:t>
                  </w:r>
                </w:p>
                <w:p w:rsidR="00A03B2F" w:rsidRDefault="00A03B2F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Не изменяется</w:t>
                  </w:r>
                </w:p>
                <w:p w:rsidR="00A03B2F" w:rsidRDefault="00A03B2F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Возрастает</w:t>
                  </w:r>
                </w:p>
              </w:tc>
              <w:tc>
                <w:tcPr>
                  <w:tcW w:w="29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03B2F" w:rsidRDefault="00A03B2F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Возрастает</w:t>
                  </w:r>
                </w:p>
                <w:p w:rsidR="00A03B2F" w:rsidRDefault="00A03B2F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Возрастает</w:t>
                  </w:r>
                </w:p>
                <w:p w:rsidR="00A03B2F" w:rsidRDefault="00A03B2F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Не изменяется</w:t>
                  </w:r>
                </w:p>
              </w:tc>
            </w:tr>
            <w:tr w:rsidR="00A03B2F" w:rsidTr="00615F01">
              <w:trPr>
                <w:trHeight w:val="987"/>
              </w:trPr>
              <w:tc>
                <w:tcPr>
                  <w:tcW w:w="60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03B2F" w:rsidRDefault="00A03B2F" w:rsidP="002D4FCC">
                  <w:pPr>
                    <w:numPr>
                      <w:ilvl w:val="0"/>
                      <w:numId w:val="1"/>
                    </w:numPr>
                    <w:tabs>
                      <w:tab w:val="num" w:pos="247"/>
                    </w:tabs>
                    <w:spacing w:after="0" w:line="240" w:lineRule="auto"/>
                    <w:ind w:left="0" w:hanging="180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Радиусы атомов</w:t>
                  </w:r>
                </w:p>
                <w:p w:rsidR="00A03B2F" w:rsidRDefault="00A03B2F" w:rsidP="002D4FCC">
                  <w:pPr>
                    <w:numPr>
                      <w:ilvl w:val="0"/>
                      <w:numId w:val="1"/>
                    </w:numPr>
                    <w:tabs>
                      <w:tab w:val="num" w:pos="247"/>
                    </w:tabs>
                    <w:spacing w:after="0" w:line="240" w:lineRule="auto"/>
                    <w:ind w:left="0" w:hanging="180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Металлические свойства</w:t>
                  </w:r>
                </w:p>
                <w:p w:rsidR="00A03B2F" w:rsidRDefault="00A03B2F" w:rsidP="002D4FCC">
                  <w:pPr>
                    <w:numPr>
                      <w:ilvl w:val="0"/>
                      <w:numId w:val="1"/>
                    </w:numPr>
                    <w:tabs>
                      <w:tab w:val="num" w:pos="247"/>
                    </w:tabs>
                    <w:spacing w:after="0" w:line="240" w:lineRule="auto"/>
                    <w:ind w:left="0" w:hanging="180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Восстановительные свойства</w:t>
                  </w:r>
                </w:p>
                <w:p w:rsidR="00A03B2F" w:rsidRDefault="00A03B2F" w:rsidP="002D4FCC">
                  <w:pPr>
                    <w:numPr>
                      <w:ilvl w:val="0"/>
                      <w:numId w:val="1"/>
                    </w:numPr>
                    <w:tabs>
                      <w:tab w:val="num" w:pos="247"/>
                    </w:tabs>
                    <w:spacing w:after="0" w:line="240" w:lineRule="auto"/>
                    <w:ind w:left="0" w:hanging="180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Основные свойства оксидов и </w:t>
                  </w:r>
                  <w:proofErr w:type="spellStart"/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гидроксидов</w:t>
                  </w:r>
                  <w:proofErr w:type="spellEnd"/>
                </w:p>
              </w:tc>
              <w:tc>
                <w:tcPr>
                  <w:tcW w:w="29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3B2F" w:rsidRDefault="00A03B2F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u w:val="single"/>
                      <w:lang w:eastAsia="ru-RU"/>
                    </w:rPr>
                  </w:pPr>
                </w:p>
                <w:p w:rsidR="00A03B2F" w:rsidRDefault="00A03B2F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u w:val="single"/>
                      <w:lang w:eastAsia="ru-RU"/>
                    </w:rPr>
                  </w:pPr>
                </w:p>
                <w:p w:rsidR="00A03B2F" w:rsidRDefault="00A03B2F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u w:val="single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u w:val="single"/>
                      <w:lang w:eastAsia="ru-RU"/>
                    </w:rPr>
                    <w:t>Убывают</w:t>
                  </w:r>
                </w:p>
                <w:p w:rsidR="00A03B2F" w:rsidRDefault="00A03B2F">
                  <w:pPr>
                    <w:spacing w:after="0" w:line="240" w:lineRule="auto"/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9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3B2F" w:rsidRDefault="00A03B2F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u w:val="single"/>
                      <w:lang w:eastAsia="ru-RU"/>
                    </w:rPr>
                  </w:pPr>
                </w:p>
                <w:p w:rsidR="00A03B2F" w:rsidRDefault="00A03B2F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u w:val="single"/>
                      <w:lang w:eastAsia="ru-RU"/>
                    </w:rPr>
                  </w:pPr>
                </w:p>
                <w:p w:rsidR="00A03B2F" w:rsidRDefault="00A03B2F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u w:val="single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u w:val="single"/>
                      <w:lang w:eastAsia="ru-RU"/>
                    </w:rPr>
                    <w:t>Возрастают</w:t>
                  </w:r>
                </w:p>
                <w:p w:rsidR="00A03B2F" w:rsidRDefault="00A03B2F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03B2F" w:rsidTr="007E54D7">
              <w:trPr>
                <w:trHeight w:val="1090"/>
              </w:trPr>
              <w:tc>
                <w:tcPr>
                  <w:tcW w:w="60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03B2F" w:rsidRDefault="00A03B2F" w:rsidP="002D4FCC">
                  <w:pPr>
                    <w:numPr>
                      <w:ilvl w:val="0"/>
                      <w:numId w:val="2"/>
                    </w:numPr>
                    <w:tabs>
                      <w:tab w:val="num" w:pos="247"/>
                    </w:tabs>
                    <w:spacing w:after="0" w:line="240" w:lineRule="auto"/>
                    <w:ind w:left="0" w:hanging="180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Электроотрицательность</w:t>
                  </w:r>
                  <w:proofErr w:type="spellEnd"/>
                </w:p>
                <w:p w:rsidR="00A03B2F" w:rsidRDefault="00A03B2F" w:rsidP="002D4FCC">
                  <w:pPr>
                    <w:numPr>
                      <w:ilvl w:val="0"/>
                      <w:numId w:val="2"/>
                    </w:numPr>
                    <w:tabs>
                      <w:tab w:val="num" w:pos="247"/>
                    </w:tabs>
                    <w:spacing w:after="0" w:line="240" w:lineRule="auto"/>
                    <w:ind w:left="0" w:hanging="180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Неметаллические свойства</w:t>
                  </w:r>
                </w:p>
                <w:p w:rsidR="00A03B2F" w:rsidRDefault="00A03B2F" w:rsidP="002D4FCC">
                  <w:pPr>
                    <w:numPr>
                      <w:ilvl w:val="0"/>
                      <w:numId w:val="2"/>
                    </w:numPr>
                    <w:tabs>
                      <w:tab w:val="num" w:pos="247"/>
                    </w:tabs>
                    <w:spacing w:after="0" w:line="240" w:lineRule="auto"/>
                    <w:ind w:left="0" w:hanging="180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Окислительные свойства</w:t>
                  </w:r>
                </w:p>
                <w:p w:rsidR="00A03B2F" w:rsidRDefault="00A03B2F" w:rsidP="002D4FCC">
                  <w:pPr>
                    <w:numPr>
                      <w:ilvl w:val="0"/>
                      <w:numId w:val="2"/>
                    </w:numPr>
                    <w:tabs>
                      <w:tab w:val="num" w:pos="247"/>
                    </w:tabs>
                    <w:spacing w:after="0" w:line="240" w:lineRule="auto"/>
                    <w:ind w:left="0" w:hanging="180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Кислотные свойства оксидов и </w:t>
                  </w:r>
                  <w:proofErr w:type="spellStart"/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гидроксидов</w:t>
                  </w:r>
                  <w:proofErr w:type="spellEnd"/>
                </w:p>
              </w:tc>
              <w:tc>
                <w:tcPr>
                  <w:tcW w:w="29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3B2F" w:rsidRDefault="00A03B2F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u w:val="single"/>
                      <w:lang w:eastAsia="ru-RU"/>
                    </w:rPr>
                  </w:pPr>
                </w:p>
                <w:p w:rsidR="00A03B2F" w:rsidRDefault="00A03B2F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u w:val="single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u w:val="single"/>
                      <w:lang w:eastAsia="ru-RU"/>
                    </w:rPr>
                    <w:t>Возрастают</w:t>
                  </w:r>
                </w:p>
                <w:p w:rsidR="00A03B2F" w:rsidRDefault="00A03B2F">
                  <w:pPr>
                    <w:spacing w:after="0" w:line="240" w:lineRule="auto"/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9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3B2F" w:rsidRDefault="00A03B2F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u w:val="single"/>
                      <w:lang w:eastAsia="ru-RU"/>
                    </w:rPr>
                  </w:pPr>
                </w:p>
                <w:p w:rsidR="00A03B2F" w:rsidRDefault="00A03B2F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u w:val="single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u w:val="single"/>
                      <w:lang w:eastAsia="ru-RU"/>
                    </w:rPr>
                    <w:t>Убывают</w:t>
                  </w:r>
                </w:p>
                <w:p w:rsidR="00A03B2F" w:rsidRDefault="00A03B2F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A03B2F" w:rsidRDefault="00A03B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90532" w:rsidTr="007E54D7">
        <w:trPr>
          <w:trHeight w:val="4393"/>
        </w:trPr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32" w:rsidRPr="00E90532" w:rsidRDefault="00E90532" w:rsidP="00E90532">
            <w:pPr>
              <w:tabs>
                <w:tab w:val="left" w:pos="27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lastRenderedPageBreak/>
              <w:t xml:space="preserve">№4 </w:t>
            </w:r>
            <w:r w:rsidR="00A3705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,16  </w:t>
            </w:r>
            <w:r w:rsidRPr="00E90532">
              <w:rPr>
                <w:rFonts w:ascii="Times New Roman" w:eastAsia="TimesNewRomanPSMT" w:hAnsi="Times New Roman"/>
                <w:sz w:val="20"/>
                <w:szCs w:val="20"/>
                <w:lang w:eastAsia="ru-RU"/>
              </w:rPr>
              <w:t>Валентность химических элементов. Степень окисления химических элементов</w:t>
            </w:r>
          </w:p>
          <w:p w:rsidR="00E90532" w:rsidRDefault="00E90532" w:rsidP="00BE0ACD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532" w:rsidRDefault="00E90532" w:rsidP="00BE0AC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Степень окисления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– показывает, сколько электронов атом отдал или принял.</w:t>
            </w:r>
          </w:p>
          <w:p w:rsidR="00E90532" w:rsidRDefault="00E90532" w:rsidP="00BE0AC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-Элемент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принимает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электроны, приобретает 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отрицательный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заряд- 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это окислитель</w:t>
            </w:r>
          </w:p>
          <w:p w:rsidR="00E90532" w:rsidRDefault="00E90532" w:rsidP="00BE0AC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-Элемент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отдает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электроны, приобретает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положительный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заряд-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это восстановитель</w:t>
            </w:r>
          </w:p>
          <w:p w:rsidR="00E90532" w:rsidRDefault="00E90532" w:rsidP="00BE0AC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Валентностью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называют число химических связей, которые образует атом в химическом соединении. Часто значение валентности совпадает численно со значением степени окисления.</w:t>
            </w:r>
          </w:p>
          <w:tbl>
            <w:tblPr>
              <w:tblW w:w="0" w:type="auto"/>
              <w:tblInd w:w="4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7510"/>
              <w:gridCol w:w="4326"/>
            </w:tblGrid>
            <w:tr w:rsidR="00E90532" w:rsidTr="00BE0ACD">
              <w:trPr>
                <w:trHeight w:val="536"/>
              </w:trPr>
              <w:tc>
                <w:tcPr>
                  <w:tcW w:w="1183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90532" w:rsidRDefault="00E90532" w:rsidP="00BE0AC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Различия в значениях степени окисления и валентности</w:t>
                  </w:r>
                </w:p>
              </w:tc>
            </w:tr>
            <w:tr w:rsidR="00E90532" w:rsidTr="00BE0ACD">
              <w:trPr>
                <w:trHeight w:val="536"/>
              </w:trPr>
              <w:tc>
                <w:tcPr>
                  <w:tcW w:w="7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90532" w:rsidRDefault="00E90532" w:rsidP="00BE0ACD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Степень окисления</w:t>
                  </w:r>
                </w:p>
              </w:tc>
              <w:tc>
                <w:tcPr>
                  <w:tcW w:w="43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90532" w:rsidRDefault="00E90532" w:rsidP="00BE0ACD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Валентность</w:t>
                  </w:r>
                </w:p>
              </w:tc>
            </w:tr>
            <w:tr w:rsidR="00E90532" w:rsidRPr="00F02BF8" w:rsidTr="00BE0ACD">
              <w:trPr>
                <w:trHeight w:val="536"/>
              </w:trPr>
              <w:tc>
                <w:tcPr>
                  <w:tcW w:w="7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90532" w:rsidRDefault="00E90532" w:rsidP="00BE0ACD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Простые вещества</w:t>
                  </w:r>
                  <w:proofErr w:type="gramStart"/>
                  <w:r>
                    <w:rPr>
                      <w:rFonts w:ascii="Times New Roman" w:hAnsi="Times New Roman"/>
                      <w:sz w:val="20"/>
                      <w:szCs w:val="20"/>
                      <w:vertAlign w:val="superscript"/>
                      <w:lang w:eastAsia="ru-RU"/>
                    </w:rPr>
                    <w:t>0</w:t>
                  </w:r>
                  <w:proofErr w:type="gramEnd"/>
                </w:p>
                <w:p w:rsidR="00E90532" w:rsidRDefault="00E90532" w:rsidP="00BE0ACD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en-US" w:eastAsia="ru-RU"/>
                    </w:rPr>
                    <w:t>O</w:t>
                  </w:r>
                  <w:r>
                    <w:rPr>
                      <w:rFonts w:ascii="Times New Roman" w:hAnsi="Times New Roman"/>
                      <w:sz w:val="20"/>
                      <w:szCs w:val="20"/>
                      <w:vertAlign w:val="subscript"/>
                      <w:lang w:eastAsia="ru-RU"/>
                    </w:rPr>
                    <w:t>2</w:t>
                  </w:r>
                  <w:r>
                    <w:rPr>
                      <w:rFonts w:ascii="Times New Roman" w:hAnsi="Times New Roman"/>
                      <w:sz w:val="20"/>
                      <w:szCs w:val="20"/>
                      <w:vertAlign w:val="superscript"/>
                      <w:lang w:eastAsia="ru-RU"/>
                    </w:rPr>
                    <w:t>0</w:t>
                  </w: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 xml:space="preserve">  </w:t>
                  </w:r>
                  <w:r>
                    <w:rPr>
                      <w:rFonts w:ascii="Times New Roman" w:hAnsi="Times New Roman"/>
                      <w:sz w:val="20"/>
                      <w:szCs w:val="20"/>
                      <w:lang w:val="en-US" w:eastAsia="ru-RU"/>
                    </w:rPr>
                    <w:t>H</w:t>
                  </w:r>
                  <w:r>
                    <w:rPr>
                      <w:rFonts w:ascii="Times New Roman" w:hAnsi="Times New Roman"/>
                      <w:sz w:val="20"/>
                      <w:szCs w:val="20"/>
                      <w:vertAlign w:val="subscript"/>
                      <w:lang w:eastAsia="ru-RU"/>
                    </w:rPr>
                    <w:t>2</w:t>
                  </w:r>
                  <w:r>
                    <w:rPr>
                      <w:rFonts w:ascii="Times New Roman" w:hAnsi="Times New Roman"/>
                      <w:sz w:val="20"/>
                      <w:szCs w:val="20"/>
                      <w:vertAlign w:val="superscript"/>
                      <w:lang w:eastAsia="ru-RU"/>
                    </w:rPr>
                    <w:t>0</w:t>
                  </w: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 xml:space="preserve">  </w:t>
                  </w:r>
                  <w:r>
                    <w:rPr>
                      <w:rFonts w:ascii="Times New Roman" w:hAnsi="Times New Roman"/>
                      <w:sz w:val="20"/>
                      <w:szCs w:val="20"/>
                      <w:lang w:val="en-US" w:eastAsia="ru-RU"/>
                    </w:rPr>
                    <w:t>N</w:t>
                  </w:r>
                  <w:r>
                    <w:rPr>
                      <w:rFonts w:ascii="Times New Roman" w:hAnsi="Times New Roman"/>
                      <w:sz w:val="20"/>
                      <w:szCs w:val="20"/>
                      <w:vertAlign w:val="subscript"/>
                      <w:lang w:eastAsia="ru-RU"/>
                    </w:rPr>
                    <w:t>2</w:t>
                  </w: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 xml:space="preserve">  </w:t>
                  </w:r>
                  <w:r>
                    <w:rPr>
                      <w:rFonts w:ascii="Times New Roman" w:hAnsi="Times New Roman"/>
                      <w:sz w:val="20"/>
                      <w:szCs w:val="20"/>
                      <w:lang w:val="en-US" w:eastAsia="ru-RU"/>
                    </w:rPr>
                    <w:t>F</w:t>
                  </w:r>
                  <w:r>
                    <w:rPr>
                      <w:rFonts w:ascii="Times New Roman" w:hAnsi="Times New Roman"/>
                      <w:sz w:val="20"/>
                      <w:szCs w:val="20"/>
                      <w:vertAlign w:val="superscript"/>
                      <w:lang w:eastAsia="ru-RU"/>
                    </w:rPr>
                    <w:t>0</w:t>
                  </w:r>
                  <w:r>
                    <w:rPr>
                      <w:rFonts w:ascii="Times New Roman" w:hAnsi="Times New Roman"/>
                      <w:sz w:val="20"/>
                      <w:szCs w:val="20"/>
                      <w:vertAlign w:val="subscript"/>
                      <w:lang w:eastAsia="ru-RU"/>
                    </w:rPr>
                    <w:t>2</w:t>
                  </w: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 xml:space="preserve">  </w:t>
                  </w:r>
                  <w:proofErr w:type="spellStart"/>
                  <w:r>
                    <w:rPr>
                      <w:rFonts w:ascii="Times New Roman" w:hAnsi="Times New Roman"/>
                      <w:sz w:val="20"/>
                      <w:szCs w:val="20"/>
                      <w:lang w:val="en-US" w:eastAsia="ru-RU"/>
                    </w:rPr>
                    <w:t>Cl</w:t>
                  </w:r>
                  <w:proofErr w:type="spellEnd"/>
                  <w:r>
                    <w:rPr>
                      <w:rFonts w:ascii="Times New Roman" w:hAnsi="Times New Roman"/>
                      <w:sz w:val="20"/>
                      <w:szCs w:val="20"/>
                      <w:vertAlign w:val="superscript"/>
                      <w:lang w:eastAsia="ru-RU"/>
                    </w:rPr>
                    <w:t>0</w:t>
                  </w:r>
                  <w:r>
                    <w:rPr>
                      <w:rFonts w:ascii="Times New Roman" w:hAnsi="Times New Roman"/>
                      <w:sz w:val="20"/>
                      <w:szCs w:val="20"/>
                      <w:vertAlign w:val="subscript"/>
                      <w:lang w:eastAsia="ru-RU"/>
                    </w:rPr>
                    <w:t>2</w:t>
                  </w: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 xml:space="preserve">  </w:t>
                  </w:r>
                  <w:r>
                    <w:rPr>
                      <w:rFonts w:ascii="Times New Roman" w:hAnsi="Times New Roman"/>
                      <w:sz w:val="20"/>
                      <w:szCs w:val="20"/>
                      <w:lang w:val="en-US" w:eastAsia="ru-RU"/>
                    </w:rPr>
                    <w:t>Br</w:t>
                  </w:r>
                  <w:r>
                    <w:rPr>
                      <w:rFonts w:ascii="Times New Roman" w:hAnsi="Times New Roman"/>
                      <w:sz w:val="20"/>
                      <w:szCs w:val="20"/>
                      <w:vertAlign w:val="subscript"/>
                      <w:lang w:eastAsia="ru-RU"/>
                    </w:rPr>
                    <w:t>2</w:t>
                  </w:r>
                  <w:r>
                    <w:rPr>
                      <w:rFonts w:ascii="Times New Roman" w:hAnsi="Times New Roman"/>
                      <w:sz w:val="20"/>
                      <w:szCs w:val="20"/>
                      <w:vertAlign w:val="superscript"/>
                      <w:lang w:eastAsia="ru-RU"/>
                    </w:rPr>
                    <w:t>0</w:t>
                  </w: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 xml:space="preserve">  </w:t>
                  </w:r>
                  <w:r>
                    <w:rPr>
                      <w:rFonts w:ascii="Times New Roman" w:hAnsi="Times New Roman"/>
                      <w:sz w:val="20"/>
                      <w:szCs w:val="20"/>
                      <w:lang w:val="en-US" w:eastAsia="ru-RU"/>
                    </w:rPr>
                    <w:t>I</w:t>
                  </w:r>
                  <w:r>
                    <w:rPr>
                      <w:rFonts w:ascii="Times New Roman" w:hAnsi="Times New Roman"/>
                      <w:sz w:val="20"/>
                      <w:szCs w:val="20"/>
                      <w:vertAlign w:val="subscript"/>
                      <w:lang w:eastAsia="ru-RU"/>
                    </w:rPr>
                    <w:t>2</w:t>
                  </w:r>
                  <w:r>
                    <w:rPr>
                      <w:rFonts w:ascii="Times New Roman" w:hAnsi="Times New Roman"/>
                      <w:sz w:val="20"/>
                      <w:szCs w:val="20"/>
                      <w:vertAlign w:val="superscript"/>
                      <w:lang w:eastAsia="ru-RU"/>
                    </w:rPr>
                    <w:t>0</w:t>
                  </w:r>
                </w:p>
              </w:tc>
              <w:tc>
                <w:tcPr>
                  <w:tcW w:w="43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0532" w:rsidRPr="00A03B2F" w:rsidRDefault="00E90532" w:rsidP="00BE0ACD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  <w:p w:rsidR="00E90532" w:rsidRDefault="00E90532" w:rsidP="00BE0ACD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vertAlign w:val="superscript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en-US" w:eastAsia="ru-RU"/>
                    </w:rPr>
                    <w:t>O</w:t>
                  </w:r>
                  <w:r>
                    <w:rPr>
                      <w:rFonts w:ascii="Times New Roman" w:hAnsi="Times New Roman"/>
                      <w:sz w:val="20"/>
                      <w:szCs w:val="20"/>
                      <w:vertAlign w:val="subscript"/>
                      <w:lang w:val="en-US" w:eastAsia="ru-RU"/>
                    </w:rPr>
                    <w:t>2</w:t>
                  </w:r>
                  <w:r>
                    <w:rPr>
                      <w:rFonts w:ascii="Times New Roman" w:hAnsi="Times New Roman"/>
                      <w:sz w:val="20"/>
                      <w:szCs w:val="20"/>
                      <w:vertAlign w:val="superscript"/>
                      <w:lang w:val="en-US" w:eastAsia="ru-RU"/>
                    </w:rPr>
                    <w:t>II</w:t>
                  </w:r>
                  <w:r>
                    <w:rPr>
                      <w:rFonts w:ascii="Times New Roman" w:hAnsi="Times New Roman"/>
                      <w:sz w:val="20"/>
                      <w:szCs w:val="20"/>
                      <w:lang w:val="en-US" w:eastAsia="ru-RU"/>
                    </w:rPr>
                    <w:t xml:space="preserve">  H</w:t>
                  </w:r>
                  <w:r>
                    <w:rPr>
                      <w:rFonts w:ascii="Times New Roman" w:hAnsi="Times New Roman"/>
                      <w:sz w:val="20"/>
                      <w:szCs w:val="20"/>
                      <w:vertAlign w:val="subscript"/>
                      <w:lang w:val="en-US" w:eastAsia="ru-RU"/>
                    </w:rPr>
                    <w:t>2</w:t>
                  </w:r>
                  <w:r>
                    <w:rPr>
                      <w:rFonts w:ascii="Times New Roman" w:hAnsi="Times New Roman"/>
                      <w:sz w:val="20"/>
                      <w:szCs w:val="20"/>
                      <w:vertAlign w:val="superscript"/>
                      <w:lang w:val="en-US" w:eastAsia="ru-RU"/>
                    </w:rPr>
                    <w:t>I</w:t>
                  </w:r>
                  <w:r>
                    <w:rPr>
                      <w:rFonts w:ascii="Times New Roman" w:hAnsi="Times New Roman"/>
                      <w:sz w:val="20"/>
                      <w:szCs w:val="20"/>
                      <w:lang w:val="en-US" w:eastAsia="ru-RU"/>
                    </w:rPr>
                    <w:t xml:space="preserve">  N</w:t>
                  </w:r>
                  <w:r>
                    <w:rPr>
                      <w:rFonts w:ascii="Times New Roman" w:hAnsi="Times New Roman"/>
                      <w:sz w:val="20"/>
                      <w:szCs w:val="20"/>
                      <w:vertAlign w:val="subscript"/>
                      <w:lang w:val="en-US" w:eastAsia="ru-RU"/>
                    </w:rPr>
                    <w:t>2</w:t>
                  </w:r>
                  <w:r>
                    <w:rPr>
                      <w:rFonts w:ascii="Times New Roman" w:hAnsi="Times New Roman"/>
                      <w:sz w:val="20"/>
                      <w:szCs w:val="20"/>
                      <w:vertAlign w:val="superscript"/>
                      <w:lang w:val="en-US" w:eastAsia="ru-RU"/>
                    </w:rPr>
                    <w:t>III</w:t>
                  </w:r>
                  <w:r>
                    <w:rPr>
                      <w:rFonts w:ascii="Times New Roman" w:hAnsi="Times New Roman"/>
                      <w:sz w:val="20"/>
                      <w:szCs w:val="20"/>
                      <w:lang w:val="en-US" w:eastAsia="ru-RU"/>
                    </w:rPr>
                    <w:t xml:space="preserve">  F</w:t>
                  </w:r>
                  <w:r>
                    <w:rPr>
                      <w:rFonts w:ascii="Times New Roman" w:hAnsi="Times New Roman"/>
                      <w:sz w:val="20"/>
                      <w:szCs w:val="20"/>
                      <w:vertAlign w:val="subscript"/>
                      <w:lang w:val="en-US" w:eastAsia="ru-RU"/>
                    </w:rPr>
                    <w:t>2</w:t>
                  </w:r>
                  <w:r>
                    <w:rPr>
                      <w:rFonts w:ascii="Times New Roman" w:hAnsi="Times New Roman"/>
                      <w:sz w:val="20"/>
                      <w:szCs w:val="20"/>
                      <w:vertAlign w:val="superscript"/>
                      <w:lang w:val="en-US" w:eastAsia="ru-RU"/>
                    </w:rPr>
                    <w:t>I</w:t>
                  </w:r>
                  <w:r>
                    <w:rPr>
                      <w:rFonts w:ascii="Times New Roman" w:hAnsi="Times New Roman"/>
                      <w:sz w:val="20"/>
                      <w:szCs w:val="20"/>
                      <w:lang w:val="en-US" w:eastAsia="ru-RU"/>
                    </w:rPr>
                    <w:t xml:space="preserve">  Cl</w:t>
                  </w:r>
                  <w:r>
                    <w:rPr>
                      <w:rFonts w:ascii="Times New Roman" w:hAnsi="Times New Roman"/>
                      <w:sz w:val="20"/>
                      <w:szCs w:val="20"/>
                      <w:vertAlign w:val="subscript"/>
                      <w:lang w:val="en-US" w:eastAsia="ru-RU"/>
                    </w:rPr>
                    <w:t>2</w:t>
                  </w:r>
                  <w:r>
                    <w:rPr>
                      <w:rFonts w:ascii="Times New Roman" w:hAnsi="Times New Roman"/>
                      <w:sz w:val="20"/>
                      <w:szCs w:val="20"/>
                      <w:vertAlign w:val="superscript"/>
                      <w:lang w:val="en-US" w:eastAsia="ru-RU"/>
                    </w:rPr>
                    <w:t>I</w:t>
                  </w:r>
                  <w:r>
                    <w:rPr>
                      <w:rFonts w:ascii="Times New Roman" w:hAnsi="Times New Roman"/>
                      <w:sz w:val="20"/>
                      <w:szCs w:val="20"/>
                      <w:lang w:val="en-US" w:eastAsia="ru-RU"/>
                    </w:rPr>
                    <w:t xml:space="preserve">  Br</w:t>
                  </w:r>
                  <w:r>
                    <w:rPr>
                      <w:rFonts w:ascii="Times New Roman" w:hAnsi="Times New Roman"/>
                      <w:sz w:val="20"/>
                      <w:szCs w:val="20"/>
                      <w:vertAlign w:val="subscript"/>
                      <w:lang w:val="en-US" w:eastAsia="ru-RU"/>
                    </w:rPr>
                    <w:t>2</w:t>
                  </w:r>
                  <w:r>
                    <w:rPr>
                      <w:rFonts w:ascii="Times New Roman" w:hAnsi="Times New Roman"/>
                      <w:sz w:val="20"/>
                      <w:szCs w:val="20"/>
                      <w:vertAlign w:val="superscript"/>
                      <w:lang w:val="en-US" w:eastAsia="ru-RU"/>
                    </w:rPr>
                    <w:t>I</w:t>
                  </w:r>
                  <w:r>
                    <w:rPr>
                      <w:rFonts w:ascii="Times New Roman" w:hAnsi="Times New Roman"/>
                      <w:sz w:val="20"/>
                      <w:szCs w:val="20"/>
                      <w:lang w:val="en-US" w:eastAsia="ru-RU"/>
                    </w:rPr>
                    <w:t xml:space="preserve">  I</w:t>
                  </w:r>
                  <w:r>
                    <w:rPr>
                      <w:rFonts w:ascii="Times New Roman" w:hAnsi="Times New Roman"/>
                      <w:sz w:val="20"/>
                      <w:szCs w:val="20"/>
                      <w:vertAlign w:val="subscript"/>
                      <w:lang w:val="en-US" w:eastAsia="ru-RU"/>
                    </w:rPr>
                    <w:t>2</w:t>
                  </w:r>
                  <w:r>
                    <w:rPr>
                      <w:rFonts w:ascii="Times New Roman" w:hAnsi="Times New Roman"/>
                      <w:sz w:val="20"/>
                      <w:szCs w:val="20"/>
                      <w:vertAlign w:val="superscript"/>
                      <w:lang w:val="en-US" w:eastAsia="ru-RU"/>
                    </w:rPr>
                    <w:t>I</w:t>
                  </w:r>
                </w:p>
              </w:tc>
            </w:tr>
            <w:tr w:rsidR="00E90532" w:rsidTr="00BE0ACD">
              <w:trPr>
                <w:trHeight w:val="536"/>
              </w:trPr>
              <w:tc>
                <w:tcPr>
                  <w:tcW w:w="7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90532" w:rsidRDefault="00E90532" w:rsidP="00BE0ACD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en-US" w:eastAsia="ru-RU"/>
                    </w:rPr>
                    <w:t>HN</w:t>
                  </w:r>
                  <w:r>
                    <w:rPr>
                      <w:rFonts w:ascii="Times New Roman" w:hAnsi="Times New Roman"/>
                      <w:sz w:val="20"/>
                      <w:szCs w:val="20"/>
                      <w:vertAlign w:val="superscript"/>
                      <w:lang w:val="en-US" w:eastAsia="ru-RU"/>
                    </w:rPr>
                    <w:t>+5</w:t>
                  </w:r>
                  <w:r>
                    <w:rPr>
                      <w:rFonts w:ascii="Times New Roman" w:hAnsi="Times New Roman"/>
                      <w:sz w:val="20"/>
                      <w:szCs w:val="20"/>
                      <w:lang w:val="en-US" w:eastAsia="ru-RU"/>
                    </w:rPr>
                    <w:t>O</w:t>
                  </w:r>
                  <w:r>
                    <w:rPr>
                      <w:rFonts w:ascii="Times New Roman" w:hAnsi="Times New Roman"/>
                      <w:sz w:val="20"/>
                      <w:szCs w:val="20"/>
                      <w:vertAlign w:val="subscript"/>
                      <w:lang w:val="en-US" w:eastAsia="ru-RU"/>
                    </w:rPr>
                    <w:t xml:space="preserve">3       </w:t>
                  </w:r>
                  <w:r>
                    <w:rPr>
                      <w:rFonts w:ascii="Times New Roman" w:hAnsi="Times New Roman"/>
                      <w:sz w:val="20"/>
                      <w:szCs w:val="20"/>
                      <w:lang w:val="en-US" w:eastAsia="ru-RU"/>
                    </w:rPr>
                    <w:t>N</w:t>
                  </w:r>
                  <w:r>
                    <w:rPr>
                      <w:rFonts w:ascii="Times New Roman" w:hAnsi="Times New Roman"/>
                      <w:sz w:val="20"/>
                      <w:szCs w:val="20"/>
                      <w:vertAlign w:val="subscript"/>
                      <w:lang w:val="en-US" w:eastAsia="ru-RU"/>
                    </w:rPr>
                    <w:t>2</w:t>
                  </w:r>
                  <w:r>
                    <w:rPr>
                      <w:rFonts w:ascii="Times New Roman" w:hAnsi="Times New Roman"/>
                      <w:sz w:val="20"/>
                      <w:szCs w:val="20"/>
                      <w:vertAlign w:val="superscript"/>
                      <w:lang w:val="en-US" w:eastAsia="ru-RU"/>
                    </w:rPr>
                    <w:t>+5</w:t>
                  </w:r>
                  <w:r>
                    <w:rPr>
                      <w:rFonts w:ascii="Times New Roman" w:hAnsi="Times New Roman"/>
                      <w:sz w:val="20"/>
                      <w:szCs w:val="20"/>
                      <w:lang w:val="en-US" w:eastAsia="ru-RU"/>
                    </w:rPr>
                    <w:t>O</w:t>
                  </w:r>
                  <w:r>
                    <w:rPr>
                      <w:rFonts w:ascii="Times New Roman" w:hAnsi="Times New Roman"/>
                      <w:sz w:val="20"/>
                      <w:szCs w:val="20"/>
                      <w:vertAlign w:val="subscript"/>
                      <w:lang w:val="en-US" w:eastAsia="ru-RU"/>
                    </w:rPr>
                    <w:t xml:space="preserve">5       </w:t>
                  </w:r>
                  <w:r>
                    <w:rPr>
                      <w:rFonts w:ascii="Times New Roman" w:hAnsi="Times New Roman"/>
                      <w:sz w:val="20"/>
                      <w:szCs w:val="20"/>
                      <w:lang w:val="en-US" w:eastAsia="ru-RU"/>
                    </w:rPr>
                    <w:t>N</w:t>
                  </w:r>
                  <w:r>
                    <w:rPr>
                      <w:rFonts w:ascii="Times New Roman" w:hAnsi="Times New Roman"/>
                      <w:sz w:val="20"/>
                      <w:szCs w:val="20"/>
                      <w:vertAlign w:val="superscript"/>
                      <w:lang w:val="en-US" w:eastAsia="ru-RU"/>
                    </w:rPr>
                    <w:t>-3</w:t>
                  </w:r>
                  <w:r>
                    <w:rPr>
                      <w:rFonts w:ascii="Times New Roman" w:hAnsi="Times New Roman"/>
                      <w:sz w:val="20"/>
                      <w:szCs w:val="20"/>
                      <w:lang w:val="en-US" w:eastAsia="ru-RU"/>
                    </w:rPr>
                    <w:t>H</w:t>
                  </w:r>
                  <w:r>
                    <w:rPr>
                      <w:rFonts w:ascii="Times New Roman" w:hAnsi="Times New Roman"/>
                      <w:sz w:val="20"/>
                      <w:szCs w:val="20"/>
                      <w:vertAlign w:val="subscript"/>
                      <w:lang w:val="en-US" w:eastAsia="ru-RU"/>
                    </w:rPr>
                    <w:t>4</w:t>
                  </w:r>
                  <w:r>
                    <w:rPr>
                      <w:rFonts w:ascii="Times New Roman" w:hAnsi="Times New Roman"/>
                      <w:sz w:val="20"/>
                      <w:szCs w:val="20"/>
                      <w:lang w:val="en-US" w:eastAsia="ru-RU"/>
                    </w:rPr>
                    <w:t>Cl</w:t>
                  </w:r>
                  <w:r>
                    <w:rPr>
                      <w:rFonts w:ascii="Times New Roman" w:hAnsi="Times New Roman"/>
                      <w:sz w:val="20"/>
                      <w:szCs w:val="20"/>
                      <w:vertAlign w:val="superscript"/>
                      <w:lang w:val="en-US" w:eastAsia="ru-RU"/>
                    </w:rPr>
                    <w:t xml:space="preserve">          </w:t>
                  </w:r>
                  <w:r>
                    <w:rPr>
                      <w:rFonts w:ascii="Times New Roman" w:hAnsi="Times New Roman"/>
                      <w:sz w:val="20"/>
                      <w:szCs w:val="20"/>
                      <w:lang w:val="en-US" w:eastAsia="ru-RU"/>
                    </w:rPr>
                    <w:t>N</w:t>
                  </w:r>
                  <w:r>
                    <w:rPr>
                      <w:rFonts w:ascii="Times New Roman" w:hAnsi="Times New Roman"/>
                      <w:sz w:val="20"/>
                      <w:szCs w:val="20"/>
                      <w:vertAlign w:val="superscript"/>
                      <w:lang w:val="en-US" w:eastAsia="ru-RU"/>
                    </w:rPr>
                    <w:t>-3</w:t>
                  </w:r>
                  <w:r>
                    <w:rPr>
                      <w:rFonts w:ascii="Times New Roman" w:hAnsi="Times New Roman"/>
                      <w:sz w:val="20"/>
                      <w:szCs w:val="20"/>
                      <w:lang w:val="en-US" w:eastAsia="ru-RU"/>
                    </w:rPr>
                    <w:t>H</w:t>
                  </w:r>
                  <w:r>
                    <w:rPr>
                      <w:rFonts w:ascii="Times New Roman" w:hAnsi="Times New Roman"/>
                      <w:sz w:val="20"/>
                      <w:szCs w:val="20"/>
                      <w:vertAlign w:val="subscript"/>
                      <w:lang w:val="en-US" w:eastAsia="ru-RU"/>
                    </w:rPr>
                    <w:t>3</w:t>
                  </w:r>
                </w:p>
                <w:p w:rsidR="00E90532" w:rsidRDefault="00E90532" w:rsidP="00BE0ACD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  <w:proofErr w:type="gramStart"/>
                  <w:r>
                    <w:rPr>
                      <w:rFonts w:ascii="Times New Roman" w:hAnsi="Times New Roman"/>
                      <w:b/>
                      <w:sz w:val="20"/>
                      <w:szCs w:val="20"/>
                      <w:lang w:eastAsia="ru-RU"/>
                    </w:rPr>
                    <w:t xml:space="preserve">Ст. </w:t>
                  </w:r>
                  <w:proofErr w:type="spellStart"/>
                  <w:r>
                    <w:rPr>
                      <w:rFonts w:ascii="Times New Roman" w:hAnsi="Times New Roman"/>
                      <w:b/>
                      <w:sz w:val="20"/>
                      <w:szCs w:val="20"/>
                      <w:lang w:eastAsia="ru-RU"/>
                    </w:rPr>
                    <w:t>ок</w:t>
                  </w:r>
                  <w:proofErr w:type="spellEnd"/>
                  <w:proofErr w:type="gramEnd"/>
                  <w:r>
                    <w:rPr>
                      <w:rFonts w:ascii="Times New Roman" w:hAnsi="Times New Roman"/>
                      <w:b/>
                      <w:sz w:val="20"/>
                      <w:szCs w:val="20"/>
                      <w:lang w:eastAsia="ru-RU"/>
                    </w:rPr>
                    <w:t>. азота в аммиаке (NH</w:t>
                  </w:r>
                  <w:r>
                    <w:rPr>
                      <w:rFonts w:ascii="Times New Roman" w:hAnsi="Times New Roman"/>
                      <w:b/>
                      <w:sz w:val="20"/>
                      <w:szCs w:val="20"/>
                      <w:vertAlign w:val="subscript"/>
                      <w:lang w:eastAsia="ru-RU"/>
                    </w:rPr>
                    <w:t>3</w:t>
                  </w:r>
                  <w:r>
                    <w:rPr>
                      <w:rFonts w:ascii="Times New Roman" w:hAnsi="Times New Roman"/>
                      <w:b/>
                      <w:sz w:val="20"/>
                      <w:szCs w:val="20"/>
                      <w:lang w:eastAsia="ru-RU"/>
                    </w:rPr>
                    <w:t>) и в ионе аммония (</w:t>
                  </w:r>
                  <w:r>
                    <w:rPr>
                      <w:rFonts w:ascii="Times New Roman" w:hAnsi="Times New Roman"/>
                      <w:b/>
                      <w:sz w:val="20"/>
                      <w:szCs w:val="20"/>
                      <w:lang w:val="en-US" w:eastAsia="ru-RU"/>
                    </w:rPr>
                    <w:t>NH</w:t>
                  </w:r>
                  <w:r>
                    <w:rPr>
                      <w:rFonts w:ascii="Times New Roman" w:hAnsi="Times New Roman"/>
                      <w:b/>
                      <w:sz w:val="20"/>
                      <w:szCs w:val="20"/>
                      <w:vertAlign w:val="subscript"/>
                      <w:lang w:eastAsia="ru-RU"/>
                    </w:rPr>
                    <w:t>4</w:t>
                  </w:r>
                  <w:r>
                    <w:rPr>
                      <w:rFonts w:ascii="Times New Roman" w:hAnsi="Times New Roman"/>
                      <w:b/>
                      <w:sz w:val="20"/>
                      <w:szCs w:val="20"/>
                      <w:vertAlign w:val="superscript"/>
                      <w:lang w:eastAsia="ru-RU"/>
                    </w:rPr>
                    <w:t>+1</w:t>
                  </w:r>
                  <w:r>
                    <w:rPr>
                      <w:rFonts w:ascii="Times New Roman" w:hAnsi="Times New Roman"/>
                      <w:b/>
                      <w:sz w:val="20"/>
                      <w:szCs w:val="20"/>
                      <w:lang w:eastAsia="ru-RU"/>
                    </w:rPr>
                    <w:t>) всегда –3!!!</w:t>
                  </w:r>
                </w:p>
              </w:tc>
              <w:tc>
                <w:tcPr>
                  <w:tcW w:w="43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0532" w:rsidRDefault="00E90532" w:rsidP="00BE0ACD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  <w:p w:rsidR="00E90532" w:rsidRDefault="00E90532" w:rsidP="00BE0ACD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en-US" w:eastAsia="ru-RU"/>
                    </w:rPr>
                    <w:t>HN</w:t>
                  </w:r>
                  <w:r>
                    <w:rPr>
                      <w:rFonts w:ascii="Times New Roman" w:hAnsi="Times New Roman"/>
                      <w:sz w:val="20"/>
                      <w:szCs w:val="20"/>
                      <w:vertAlign w:val="superscript"/>
                      <w:lang w:val="en-US" w:eastAsia="ru-RU"/>
                    </w:rPr>
                    <w:t>IV</w:t>
                  </w:r>
                  <w:r>
                    <w:rPr>
                      <w:rFonts w:ascii="Times New Roman" w:hAnsi="Times New Roman"/>
                      <w:sz w:val="20"/>
                      <w:szCs w:val="20"/>
                      <w:lang w:val="en-US" w:eastAsia="ru-RU"/>
                    </w:rPr>
                    <w:t>O</w:t>
                  </w:r>
                  <w:r>
                    <w:rPr>
                      <w:rFonts w:ascii="Times New Roman" w:hAnsi="Times New Roman"/>
                      <w:sz w:val="20"/>
                      <w:szCs w:val="20"/>
                      <w:vertAlign w:val="subscript"/>
                      <w:lang w:eastAsia="ru-RU"/>
                    </w:rPr>
                    <w:t xml:space="preserve">3        </w:t>
                  </w:r>
                  <w:r>
                    <w:rPr>
                      <w:rFonts w:ascii="Times New Roman" w:hAnsi="Times New Roman"/>
                      <w:sz w:val="20"/>
                      <w:szCs w:val="20"/>
                      <w:lang w:val="en-US" w:eastAsia="ru-RU"/>
                    </w:rPr>
                    <w:t>N</w:t>
                  </w:r>
                  <w:r>
                    <w:rPr>
                      <w:rFonts w:ascii="Times New Roman" w:hAnsi="Times New Roman"/>
                      <w:sz w:val="20"/>
                      <w:szCs w:val="20"/>
                      <w:vertAlign w:val="subscript"/>
                      <w:lang w:eastAsia="ru-RU"/>
                    </w:rPr>
                    <w:t>2</w:t>
                  </w:r>
                  <w:r>
                    <w:rPr>
                      <w:rFonts w:ascii="Times New Roman" w:hAnsi="Times New Roman"/>
                      <w:sz w:val="20"/>
                      <w:szCs w:val="20"/>
                      <w:vertAlign w:val="superscript"/>
                      <w:lang w:val="en-US" w:eastAsia="ru-RU"/>
                    </w:rPr>
                    <w:t>IV</w:t>
                  </w:r>
                  <w:r>
                    <w:rPr>
                      <w:rFonts w:ascii="Times New Roman" w:hAnsi="Times New Roman"/>
                      <w:sz w:val="20"/>
                      <w:szCs w:val="20"/>
                      <w:lang w:val="en-US" w:eastAsia="ru-RU"/>
                    </w:rPr>
                    <w:t>O</w:t>
                  </w:r>
                  <w:r>
                    <w:rPr>
                      <w:rFonts w:ascii="Times New Roman" w:hAnsi="Times New Roman"/>
                      <w:sz w:val="20"/>
                      <w:szCs w:val="20"/>
                      <w:vertAlign w:val="subscript"/>
                      <w:lang w:eastAsia="ru-RU"/>
                    </w:rPr>
                    <w:t xml:space="preserve">5       </w:t>
                  </w:r>
                  <w:r>
                    <w:rPr>
                      <w:rFonts w:ascii="Times New Roman" w:hAnsi="Times New Roman"/>
                      <w:sz w:val="20"/>
                      <w:szCs w:val="20"/>
                      <w:lang w:val="en-US" w:eastAsia="ru-RU"/>
                    </w:rPr>
                    <w:t>N</w:t>
                  </w:r>
                  <w:r>
                    <w:rPr>
                      <w:rFonts w:ascii="Times New Roman" w:hAnsi="Times New Roman"/>
                      <w:sz w:val="20"/>
                      <w:szCs w:val="20"/>
                      <w:vertAlign w:val="superscript"/>
                      <w:lang w:val="en-US" w:eastAsia="ru-RU"/>
                    </w:rPr>
                    <w:t>IV</w:t>
                  </w:r>
                  <w:r>
                    <w:rPr>
                      <w:rFonts w:ascii="Times New Roman" w:hAnsi="Times New Roman"/>
                      <w:sz w:val="20"/>
                      <w:szCs w:val="20"/>
                      <w:lang w:val="en-US" w:eastAsia="ru-RU"/>
                    </w:rPr>
                    <w:t>H</w:t>
                  </w:r>
                  <w:r>
                    <w:rPr>
                      <w:rFonts w:ascii="Times New Roman" w:hAnsi="Times New Roman"/>
                      <w:sz w:val="20"/>
                      <w:szCs w:val="20"/>
                      <w:vertAlign w:val="subscript"/>
                      <w:lang w:eastAsia="ru-RU"/>
                    </w:rPr>
                    <w:t>4</w:t>
                  </w:r>
                  <w:proofErr w:type="spellStart"/>
                  <w:r>
                    <w:rPr>
                      <w:rFonts w:ascii="Times New Roman" w:hAnsi="Times New Roman"/>
                      <w:sz w:val="20"/>
                      <w:szCs w:val="20"/>
                      <w:lang w:val="en-US" w:eastAsia="ru-RU"/>
                    </w:rPr>
                    <w:t>Cl</w:t>
                  </w:r>
                  <w:proofErr w:type="spellEnd"/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</w:tr>
          </w:tbl>
          <w:p w:rsidR="00E90532" w:rsidRDefault="00E90532" w:rsidP="00BE0AC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ЗАПОМНИТЬ: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степени окисления постоянные:1) 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Al</w:t>
            </w:r>
            <w:r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ru-RU"/>
              </w:rPr>
              <w:t>+3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; 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F</w:t>
            </w:r>
            <w:r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; 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H</w:t>
            </w:r>
            <w:r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ru-RU"/>
              </w:rPr>
              <w:t>+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; 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O</w:t>
            </w:r>
            <w:r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ru-RU"/>
              </w:rPr>
              <w:t>-2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; </w:t>
            </w:r>
          </w:p>
          <w:p w:rsidR="00E90532" w:rsidRPr="00A03B2F" w:rsidRDefault="00E90532" w:rsidP="00BE0AC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2)металлы 1 группы гл. подгруппы +1;     3) металлы 2 группы гл. подгруппы +2</w:t>
            </w:r>
          </w:p>
          <w:p w:rsidR="00E90532" w:rsidRDefault="00E90532" w:rsidP="00BE0ACD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При составлении формул  использовать степени окисления из таблицы растворимости!!!</w:t>
            </w:r>
          </w:p>
        </w:tc>
      </w:tr>
      <w:tr w:rsidR="00E90532" w:rsidTr="001B73AD">
        <w:trPr>
          <w:trHeight w:val="536"/>
        </w:trPr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32" w:rsidRPr="00E90532" w:rsidRDefault="00E90532" w:rsidP="00E90532">
            <w:pPr>
              <w:tabs>
                <w:tab w:val="left" w:pos="27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№5   </w:t>
            </w:r>
            <w:r w:rsidRPr="00E90532">
              <w:rPr>
                <w:rFonts w:ascii="Times New Roman" w:eastAsia="TimesNewRomanPSMT" w:hAnsi="Times New Roman"/>
                <w:sz w:val="20"/>
                <w:szCs w:val="20"/>
                <w:lang w:eastAsia="ru-RU"/>
              </w:rPr>
              <w:t>Строение молекул.</w:t>
            </w:r>
          </w:p>
          <w:p w:rsidR="00E90532" w:rsidRPr="00E90532" w:rsidRDefault="00E90532" w:rsidP="00E905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0"/>
                <w:szCs w:val="20"/>
                <w:lang w:eastAsia="ru-RU"/>
              </w:rPr>
            </w:pPr>
            <w:r w:rsidRPr="00E90532">
              <w:rPr>
                <w:rFonts w:ascii="Times New Roman" w:eastAsia="TimesNewRomanPSMT" w:hAnsi="Times New Roman"/>
                <w:sz w:val="20"/>
                <w:szCs w:val="20"/>
                <w:lang w:eastAsia="ru-RU"/>
              </w:rPr>
              <w:t xml:space="preserve"> Химическая связь:</w:t>
            </w:r>
          </w:p>
          <w:p w:rsidR="00E90532" w:rsidRPr="00E90532" w:rsidRDefault="00E90532" w:rsidP="00E90532">
            <w:pPr>
              <w:tabs>
                <w:tab w:val="left" w:pos="270"/>
              </w:tabs>
              <w:spacing w:after="0" w:line="240" w:lineRule="auto"/>
              <w:rPr>
                <w:rFonts w:ascii="Times New Roman" w:eastAsia="TimesNewRomanPSMT" w:hAnsi="Times New Roman"/>
                <w:sz w:val="20"/>
                <w:szCs w:val="20"/>
                <w:lang w:eastAsia="ru-RU"/>
              </w:rPr>
            </w:pPr>
            <w:r w:rsidRPr="00E90532">
              <w:rPr>
                <w:rFonts w:ascii="Times New Roman" w:eastAsia="TimesNewRomanPSMT" w:hAnsi="Times New Roman"/>
                <w:sz w:val="20"/>
                <w:szCs w:val="20"/>
                <w:lang w:eastAsia="ru-RU"/>
              </w:rPr>
              <w:t>ковалентная (полярная и неполярная), ионная, металлическая</w:t>
            </w:r>
          </w:p>
          <w:p w:rsidR="00E90532" w:rsidRDefault="00E90532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532" w:rsidRDefault="00E9053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vertAlign w:val="subscript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Ковалентная неполярная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связь образуется между одинаковыми атомами неметаллов (то есть, с одинаковым значением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электроотрицательности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):  O</w:t>
            </w:r>
            <w:r>
              <w:rPr>
                <w:rFonts w:ascii="Times New Roman" w:eastAsia="Times New Roman" w:hAnsi="Times New Roman"/>
                <w:sz w:val="20"/>
                <w:szCs w:val="20"/>
                <w:vertAlign w:val="subscript"/>
                <w:lang w:eastAsia="ru-RU"/>
              </w:rPr>
              <w:t xml:space="preserve">2; 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H</w:t>
            </w:r>
            <w:r>
              <w:rPr>
                <w:rFonts w:ascii="Times New Roman" w:eastAsia="Times New Roman" w:hAnsi="Times New Roman"/>
                <w:sz w:val="20"/>
                <w:szCs w:val="20"/>
                <w:vertAlign w:val="subscript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Cl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vertAlign w:val="subscript"/>
                <w:lang w:eastAsia="ru-RU"/>
              </w:rPr>
              <w:t>2</w:t>
            </w:r>
          </w:p>
          <w:p w:rsidR="00E90532" w:rsidRDefault="00E9053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Ковалентная полярная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связь образуется между атомами разных неметаллов (с разным значением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электроотрицательности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): 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HCl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; 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H</w:t>
            </w:r>
            <w:r>
              <w:rPr>
                <w:rFonts w:ascii="Times New Roman" w:eastAsia="Times New Roman" w:hAnsi="Times New Roman"/>
                <w:sz w:val="20"/>
                <w:szCs w:val="20"/>
                <w:vertAlign w:val="subscript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S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; 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H</w:t>
            </w:r>
            <w:r>
              <w:rPr>
                <w:rFonts w:ascii="Times New Roman" w:eastAsia="Times New Roman" w:hAnsi="Times New Roman"/>
                <w:sz w:val="20"/>
                <w:szCs w:val="20"/>
                <w:vertAlign w:val="subscript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O</w:t>
            </w:r>
          </w:p>
          <w:p w:rsidR="00E90532" w:rsidRDefault="00E9053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Ионная связь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образуется между атомами типичных металлов и неметаллов и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в солях аммония!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CuCl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vertAlign w:val="subscript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; 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>NH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vertAlign w:val="subscript"/>
                <w:lang w:eastAsia="ru-RU"/>
              </w:rPr>
              <w:t>4</w:t>
            </w:r>
            <w:proofErr w:type="spellStart"/>
            <w:r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>Cl</w:t>
            </w:r>
            <w:proofErr w:type="spellEnd"/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>NH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vertAlign w:val="subscript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>NO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vertAlign w:val="subscript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 т.д.)</w:t>
            </w:r>
          </w:p>
          <w:p w:rsidR="00E90532" w:rsidRDefault="00E9053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Металлическая связь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- в металлах и сплавах:  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Ag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; 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Cu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; 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Fe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; 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Na</w:t>
            </w:r>
          </w:p>
          <w:p w:rsidR="00E90532" w:rsidRDefault="00E9053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Длина связи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определяется:</w:t>
            </w:r>
          </w:p>
          <w:p w:rsidR="00E90532" w:rsidRDefault="00E90532" w:rsidP="002D4FCC">
            <w:pPr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-радиусом атомов элементов: чем больше радиусы атомов, тем больше длина связи;</w:t>
            </w:r>
          </w:p>
          <w:p w:rsidR="00E90532" w:rsidRDefault="00E90532" w:rsidP="002D4FCC">
            <w:pPr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-кратностью связи (одинарная длиннее, чем двойная) </w:t>
            </w:r>
          </w:p>
        </w:tc>
      </w:tr>
      <w:tr w:rsidR="00E90532" w:rsidTr="001B73AD">
        <w:trPr>
          <w:trHeight w:val="536"/>
        </w:trPr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32" w:rsidRDefault="0031006D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№6 </w:t>
            </w:r>
          </w:p>
          <w:p w:rsidR="00615F01" w:rsidRDefault="00615F01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:rsidR="00615F01" w:rsidRDefault="00615F01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:rsidR="00615F01" w:rsidRDefault="00615F01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:rsidR="00615F01" w:rsidRDefault="00615F01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:rsidR="00615F01" w:rsidRDefault="00615F01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:rsidR="00615F01" w:rsidRDefault="00615F01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:rsidR="00615F01" w:rsidRDefault="00615F01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:rsidR="00615F01" w:rsidRDefault="00615F01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:rsidR="00615F01" w:rsidRDefault="00615F01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:rsidR="00615F01" w:rsidRDefault="00615F01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532" w:rsidRDefault="00E90532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E90532" w:rsidTr="001B73AD">
        <w:trPr>
          <w:trHeight w:val="536"/>
        </w:trPr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32" w:rsidRPr="0031006D" w:rsidRDefault="0031006D" w:rsidP="0031006D">
            <w:pPr>
              <w:tabs>
                <w:tab w:val="left" w:pos="27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№7   </w:t>
            </w:r>
            <w:r w:rsidR="00E90532" w:rsidRPr="0031006D">
              <w:rPr>
                <w:rFonts w:ascii="Times New Roman" w:eastAsia="TimesNewRomanPSMT" w:hAnsi="Times New Roman"/>
                <w:sz w:val="20"/>
                <w:szCs w:val="20"/>
                <w:lang w:eastAsia="ru-RU"/>
              </w:rPr>
              <w:t>Простые и сложные вещества. Основные классы</w:t>
            </w:r>
          </w:p>
          <w:p w:rsidR="00E90532" w:rsidRPr="0031006D" w:rsidRDefault="00E90532" w:rsidP="0031006D">
            <w:pPr>
              <w:tabs>
                <w:tab w:val="left" w:pos="270"/>
              </w:tabs>
              <w:spacing w:after="0" w:line="240" w:lineRule="auto"/>
              <w:rPr>
                <w:rFonts w:ascii="Times New Roman" w:eastAsia="TimesNewRomanPSMT" w:hAnsi="Times New Roman"/>
                <w:sz w:val="20"/>
                <w:szCs w:val="20"/>
                <w:lang w:eastAsia="ru-RU"/>
              </w:rPr>
            </w:pPr>
            <w:r w:rsidRPr="0031006D">
              <w:rPr>
                <w:rFonts w:ascii="Times New Roman" w:eastAsia="TimesNewRomanPSMT" w:hAnsi="Times New Roman"/>
                <w:sz w:val="20"/>
                <w:szCs w:val="20"/>
                <w:lang w:eastAsia="ru-RU"/>
              </w:rPr>
              <w:t>неорганических веществ. Номенклатура неорганических соединений</w:t>
            </w:r>
          </w:p>
          <w:p w:rsidR="00E90532" w:rsidRDefault="00E90532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32" w:rsidRDefault="00E9053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Сложные вещества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– вещества, в состав которых входят атомы различных химических элементов.</w:t>
            </w:r>
          </w:p>
          <w:p w:rsidR="00E90532" w:rsidRDefault="00E9053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Кислоты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— сложные 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вещества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состав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которых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обычно 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входят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атомы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водорода, способные замещаться на 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атомы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металлов, и 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кислотный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остаток: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HCl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H</w:t>
            </w:r>
            <w:r>
              <w:rPr>
                <w:rFonts w:ascii="Times New Roman" w:eastAsia="Times New Roman" w:hAnsi="Times New Roman"/>
                <w:sz w:val="20"/>
                <w:szCs w:val="20"/>
                <w:vertAlign w:val="subscript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O</w:t>
            </w:r>
            <w:r>
              <w:rPr>
                <w:rFonts w:ascii="Times New Roman" w:eastAsia="Times New Roman" w:hAnsi="Times New Roman"/>
                <w:sz w:val="20"/>
                <w:szCs w:val="20"/>
                <w:vertAlign w:val="subscript"/>
                <w:lang w:eastAsia="ru-RU"/>
              </w:rPr>
              <w:t>4</w:t>
            </w:r>
          </w:p>
          <w:p w:rsidR="00E90532" w:rsidRDefault="00E9053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Основания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– сложные вещества, в состав которых входят ионы металла и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гидроксид-ионы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ОН</w:t>
            </w:r>
            <w:r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NaOH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Ca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OH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</w:t>
            </w:r>
            <w:r>
              <w:rPr>
                <w:rFonts w:ascii="Times New Roman" w:eastAsia="Times New Roman" w:hAnsi="Times New Roman"/>
                <w:sz w:val="20"/>
                <w:szCs w:val="20"/>
                <w:vertAlign w:val="subscript"/>
                <w:lang w:eastAsia="ru-RU"/>
              </w:rPr>
              <w:t>2</w:t>
            </w:r>
          </w:p>
          <w:p w:rsidR="00E90532" w:rsidRDefault="00E9053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Соли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средние – сложные вещества, состоящие из катионов металла и анионов кислотных остатков (</w:t>
            </w:r>
            <w:proofErr w:type="spellStart"/>
            <w:r>
              <w:rPr>
                <w:rFonts w:ascii="Times New Roman" w:eastAsia="TimesNewRomanPSMT" w:hAnsi="Times New Roman"/>
                <w:bCs/>
                <w:iCs/>
                <w:color w:val="000000"/>
                <w:sz w:val="20"/>
                <w:szCs w:val="20"/>
                <w:lang w:val="en-US" w:eastAsia="ru-RU"/>
              </w:rPr>
              <w:t>CaCO</w:t>
            </w:r>
            <w:proofErr w:type="spellEnd"/>
            <w:r>
              <w:rPr>
                <w:rFonts w:ascii="Times New Roman" w:eastAsia="TimesNewRomanPSMT" w:hAnsi="Times New Roman"/>
                <w:bCs/>
                <w:iCs/>
                <w:color w:val="000000"/>
                <w:sz w:val="20"/>
                <w:szCs w:val="20"/>
                <w:vertAlign w:val="subscript"/>
                <w:lang w:eastAsia="ru-RU"/>
              </w:rPr>
              <w:t>3</w:t>
            </w:r>
            <w:r>
              <w:rPr>
                <w:rFonts w:ascii="Times New Roman" w:eastAsia="TimesNewRomanPSMT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)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. В составе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кислых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солей есть еще атомы  водорода</w:t>
            </w:r>
            <w:r>
              <w:rPr>
                <w:rFonts w:ascii="Times New Roman" w:eastAsia="TimesNewRomanPSMT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 (</w:t>
            </w:r>
            <w:r>
              <w:rPr>
                <w:rFonts w:ascii="Times New Roman" w:eastAsia="TimesNewRomanPSMT" w:hAnsi="Times New Roman"/>
                <w:bCs/>
                <w:iCs/>
                <w:color w:val="000000"/>
                <w:sz w:val="20"/>
                <w:szCs w:val="20"/>
                <w:lang w:val="en-US" w:eastAsia="ru-RU"/>
              </w:rPr>
              <w:t>Ca</w:t>
            </w:r>
            <w:r>
              <w:rPr>
                <w:rFonts w:ascii="Times New Roman" w:eastAsia="TimesNewRomanPSMT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(</w:t>
            </w:r>
            <w:r>
              <w:rPr>
                <w:rFonts w:ascii="Times New Roman" w:eastAsia="TimesNewRomanPSMT" w:hAnsi="Times New Roman"/>
                <w:bCs/>
                <w:iCs/>
                <w:color w:val="000000"/>
                <w:sz w:val="20"/>
                <w:szCs w:val="20"/>
                <w:lang w:val="en-US" w:eastAsia="ru-RU"/>
              </w:rPr>
              <w:t>HCO</w:t>
            </w:r>
            <w:r>
              <w:rPr>
                <w:rFonts w:ascii="Times New Roman" w:eastAsia="TimesNewRomanPSMT" w:hAnsi="Times New Roman"/>
                <w:bCs/>
                <w:iCs/>
                <w:color w:val="000000"/>
                <w:sz w:val="20"/>
                <w:szCs w:val="20"/>
                <w:vertAlign w:val="subscript"/>
                <w:lang w:eastAsia="ru-RU"/>
              </w:rPr>
              <w:t>3</w:t>
            </w:r>
            <w:r>
              <w:rPr>
                <w:rFonts w:ascii="Times New Roman" w:eastAsia="TimesNewRomanPSMT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)</w:t>
            </w:r>
            <w:r>
              <w:rPr>
                <w:rFonts w:ascii="Times New Roman" w:eastAsia="TimesNewRomanPSMT" w:hAnsi="Times New Roman"/>
                <w:bCs/>
                <w:iCs/>
                <w:color w:val="000000"/>
                <w:sz w:val="20"/>
                <w:szCs w:val="20"/>
                <w:vertAlign w:val="subscript"/>
                <w:lang w:eastAsia="ru-RU"/>
              </w:rPr>
              <w:t>2</w:t>
            </w:r>
            <w:r>
              <w:rPr>
                <w:rFonts w:ascii="Times New Roman" w:eastAsia="TimesNewRomanPSMT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)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. В составе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основных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солей –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гидроксид-ионы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((</w:t>
            </w:r>
            <w:proofErr w:type="spellStart"/>
            <w:r>
              <w:rPr>
                <w:rFonts w:ascii="Times New Roman" w:eastAsia="TimesNewRomanPSMT" w:hAnsi="Times New Roman"/>
                <w:bCs/>
                <w:iCs/>
                <w:color w:val="000000"/>
                <w:sz w:val="20"/>
                <w:szCs w:val="20"/>
                <w:lang w:val="en-US" w:eastAsia="ru-RU"/>
              </w:rPr>
              <w:t>CuOH</w:t>
            </w:r>
            <w:proofErr w:type="spellEnd"/>
            <w:r>
              <w:rPr>
                <w:rFonts w:ascii="Times New Roman" w:eastAsia="TimesNewRomanPSMT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)</w:t>
            </w:r>
            <w:r>
              <w:rPr>
                <w:rFonts w:ascii="Times New Roman" w:eastAsia="TimesNewRomanPSMT" w:hAnsi="Times New Roman"/>
                <w:bCs/>
                <w:iCs/>
                <w:color w:val="000000"/>
                <w:sz w:val="20"/>
                <w:szCs w:val="20"/>
                <w:vertAlign w:val="subscript"/>
                <w:lang w:eastAsia="ru-RU"/>
              </w:rPr>
              <w:t>2</w:t>
            </w:r>
            <w:r>
              <w:rPr>
                <w:rFonts w:ascii="Times New Roman" w:eastAsia="TimesNewRomanPSMT" w:hAnsi="Times New Roman"/>
                <w:bCs/>
                <w:iCs/>
                <w:color w:val="000000"/>
                <w:sz w:val="20"/>
                <w:szCs w:val="20"/>
                <w:lang w:val="en-US" w:eastAsia="ru-RU"/>
              </w:rPr>
              <w:t>CO</w:t>
            </w:r>
            <w:r>
              <w:rPr>
                <w:rFonts w:ascii="Times New Roman" w:eastAsia="TimesNewRomanPSMT" w:hAnsi="Times New Roman"/>
                <w:bCs/>
                <w:iCs/>
                <w:color w:val="000000"/>
                <w:sz w:val="20"/>
                <w:szCs w:val="20"/>
                <w:vertAlign w:val="subscript"/>
                <w:lang w:eastAsia="ru-RU"/>
              </w:rPr>
              <w:t>3</w:t>
            </w:r>
            <w:r>
              <w:rPr>
                <w:rFonts w:ascii="Times New Roman" w:eastAsia="TimesNewRomanPSMT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)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  <w:p w:rsidR="00E90532" w:rsidRDefault="00E9053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Оксиды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– сложные вещества, в состав которых входят атомы двух элементов, один из которых обязательно кислород в степени окисления (-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2). Оксиды классифицируются 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основные, кислотные,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амфотерные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 несолеобразующие. </w:t>
            </w:r>
          </w:p>
          <w:tbl>
            <w:tblPr>
              <w:tblW w:w="11837" w:type="dxa"/>
              <w:tblInd w:w="4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3579"/>
              <w:gridCol w:w="3735"/>
              <w:gridCol w:w="4523"/>
            </w:tblGrid>
            <w:tr w:rsidR="00E90532" w:rsidTr="001B73AD">
              <w:trPr>
                <w:trHeight w:val="536"/>
              </w:trPr>
              <w:tc>
                <w:tcPr>
                  <w:tcW w:w="35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90532" w:rsidRDefault="00E90532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  <w:t>Основные оксиды</w:t>
                  </w:r>
                </w:p>
              </w:tc>
              <w:tc>
                <w:tcPr>
                  <w:tcW w:w="37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90532" w:rsidRDefault="00E90532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  <w:t>Амфотерные</w:t>
                  </w:r>
                  <w:proofErr w:type="spellEnd"/>
                  <w:r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  <w:t xml:space="preserve"> оксиды</w:t>
                  </w:r>
                </w:p>
              </w:tc>
              <w:tc>
                <w:tcPr>
                  <w:tcW w:w="4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90532" w:rsidRDefault="00E90532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  <w:t>Кислотные оксиды</w:t>
                  </w:r>
                </w:p>
              </w:tc>
            </w:tr>
            <w:tr w:rsidR="00E90532" w:rsidTr="001B73AD">
              <w:trPr>
                <w:trHeight w:val="536"/>
              </w:trPr>
              <w:tc>
                <w:tcPr>
                  <w:tcW w:w="1183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90532" w:rsidRDefault="00E905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Их образуют химические элементы</w:t>
                  </w:r>
                </w:p>
              </w:tc>
            </w:tr>
            <w:tr w:rsidR="00E90532" w:rsidTr="001B73AD">
              <w:trPr>
                <w:trHeight w:val="536"/>
              </w:trPr>
              <w:tc>
                <w:tcPr>
                  <w:tcW w:w="35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90532" w:rsidRDefault="00E9053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-металлы со степенями окисления +1 и +2</w:t>
                  </w:r>
                </w:p>
                <w:p w:rsidR="00E90532" w:rsidRDefault="00E9053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(</w:t>
                  </w:r>
                  <w:proofErr w:type="spellStart"/>
                  <w:r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  <w:t>Na</w:t>
                  </w:r>
                  <w:proofErr w:type="spellEnd"/>
                  <w:r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vertAlign w:val="subscript"/>
                      <w:lang w:val="en-US" w:eastAsia="ru-RU"/>
                    </w:rPr>
                    <w:t>2</w:t>
                  </w:r>
                  <w:r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val="en-US" w:eastAsia="ru-RU"/>
                    </w:rPr>
                    <w:t xml:space="preserve">O; </w:t>
                  </w:r>
                  <w:proofErr w:type="spellStart"/>
                  <w:r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val="en-US" w:eastAsia="ru-RU"/>
                    </w:rPr>
                    <w:t>MgO</w:t>
                  </w:r>
                  <w:proofErr w:type="spellEnd"/>
                  <w:r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val="en-US" w:eastAsia="ru-RU"/>
                    </w:rPr>
                    <w:t xml:space="preserve">; </w:t>
                  </w:r>
                  <w:proofErr w:type="spellStart"/>
                  <w:r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val="en-US" w:eastAsia="ru-RU"/>
                    </w:rPr>
                    <w:t>CrO</w:t>
                  </w:r>
                  <w:proofErr w:type="spellEnd"/>
                  <w:r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val="en-US" w:eastAsia="ru-RU"/>
                    </w:rPr>
                    <w:t xml:space="preserve">; </w:t>
                  </w:r>
                  <w:proofErr w:type="spellStart"/>
                  <w:r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val="en-US" w:eastAsia="ru-RU"/>
                    </w:rPr>
                    <w:t>MnO</w:t>
                  </w:r>
                  <w:proofErr w:type="spellEnd"/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val="en-US" w:eastAsia="ru-RU"/>
                    </w:rPr>
                    <w:t>)</w:t>
                  </w:r>
                </w:p>
              </w:tc>
              <w:tc>
                <w:tcPr>
                  <w:tcW w:w="37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90532" w:rsidRDefault="00E9053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металлы со степенями окисления +3</w:t>
                  </w:r>
                  <w:proofErr w:type="gramStart"/>
                  <w:r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  <w:t xml:space="preserve">( </w:t>
                  </w:r>
                  <w:proofErr w:type="gramEnd"/>
                  <w:r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val="en-US" w:eastAsia="ru-RU"/>
                    </w:rPr>
                    <w:t>Al</w:t>
                  </w:r>
                  <w:r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vertAlign w:val="subscript"/>
                      <w:lang w:eastAsia="ru-RU"/>
                    </w:rPr>
                    <w:t>2</w:t>
                  </w:r>
                  <w:r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val="en-US" w:eastAsia="ru-RU"/>
                    </w:rPr>
                    <w:t>O</w:t>
                  </w:r>
                  <w:r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vertAlign w:val="subscript"/>
                      <w:lang w:eastAsia="ru-RU"/>
                    </w:rPr>
                    <w:t>3</w:t>
                  </w:r>
                  <w:r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  <w:t xml:space="preserve">; </w:t>
                  </w:r>
                  <w:r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val="en-US" w:eastAsia="ru-RU"/>
                    </w:rPr>
                    <w:t>Cr</w:t>
                  </w:r>
                  <w:r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vertAlign w:val="subscript"/>
                      <w:lang w:eastAsia="ru-RU"/>
                    </w:rPr>
                    <w:t>2</w:t>
                  </w:r>
                  <w:r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val="en-US" w:eastAsia="ru-RU"/>
                    </w:rPr>
                    <w:t>O</w:t>
                  </w:r>
                  <w:r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vertAlign w:val="subscript"/>
                      <w:lang w:eastAsia="ru-RU"/>
                    </w:rPr>
                    <w:t>3</w:t>
                  </w: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) </w:t>
                  </w:r>
                </w:p>
                <w:p w:rsidR="00E90532" w:rsidRDefault="00E90532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val="en-US" w:eastAsia="ru-RU"/>
                    </w:rPr>
                    <w:t>+2, +4 (</w:t>
                  </w:r>
                  <w:proofErr w:type="spellStart"/>
                  <w:r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val="en-US" w:eastAsia="ru-RU"/>
                    </w:rPr>
                    <w:t>ZnO</w:t>
                  </w:r>
                  <w:proofErr w:type="spellEnd"/>
                  <w:r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val="en-US" w:eastAsia="ru-RU"/>
                    </w:rPr>
                    <w:t xml:space="preserve">; </w:t>
                  </w:r>
                  <w:proofErr w:type="spellStart"/>
                  <w:r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val="en-US" w:eastAsia="ru-RU"/>
                    </w:rPr>
                    <w:t>BeO</w:t>
                  </w:r>
                  <w:proofErr w:type="spellEnd"/>
                  <w:r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val="en-US" w:eastAsia="ru-RU"/>
                    </w:rPr>
                    <w:t>; MnO</w:t>
                  </w:r>
                  <w:r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vertAlign w:val="subscript"/>
                      <w:lang w:val="en-US" w:eastAsia="ru-RU"/>
                    </w:rPr>
                    <w:t>2</w:t>
                  </w:r>
                  <w:r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val="en-US" w:eastAsia="ru-RU"/>
                    </w:rPr>
                    <w:t>)</w:t>
                  </w:r>
                </w:p>
              </w:tc>
              <w:tc>
                <w:tcPr>
                  <w:tcW w:w="4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90532" w:rsidRDefault="00E90532" w:rsidP="002D4FCC">
                  <w:pPr>
                    <w:numPr>
                      <w:ilvl w:val="0"/>
                      <w:numId w:val="4"/>
                    </w:numPr>
                    <w:spacing w:after="0" w:line="240" w:lineRule="auto"/>
                    <w:ind w:left="0" w:hanging="357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-неметаллы </w:t>
                  </w:r>
                  <w:r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val="en-US" w:eastAsia="ru-RU"/>
                    </w:rPr>
                    <w:t>(SO</w:t>
                  </w:r>
                  <w:r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vertAlign w:val="subscript"/>
                      <w:lang w:val="en-US" w:eastAsia="ru-RU"/>
                    </w:rPr>
                    <w:t>2</w:t>
                  </w:r>
                  <w:r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val="en-US" w:eastAsia="ru-RU"/>
                    </w:rPr>
                    <w:t>; CO</w:t>
                  </w:r>
                  <w:r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vertAlign w:val="subscript"/>
                      <w:lang w:val="en-US" w:eastAsia="ru-RU"/>
                    </w:rPr>
                    <w:t>2</w:t>
                  </w:r>
                  <w:r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val="en-US" w:eastAsia="ru-RU"/>
                    </w:rPr>
                    <w:t>; P</w:t>
                  </w:r>
                  <w:r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vertAlign w:val="subscript"/>
                      <w:lang w:val="en-US" w:eastAsia="ru-RU"/>
                    </w:rPr>
                    <w:t>2</w:t>
                  </w:r>
                  <w:r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val="en-US" w:eastAsia="ru-RU"/>
                    </w:rPr>
                    <w:t>O</w:t>
                  </w:r>
                  <w:r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vertAlign w:val="subscript"/>
                      <w:lang w:val="en-US" w:eastAsia="ru-RU"/>
                    </w:rPr>
                    <w:t>5</w:t>
                  </w:r>
                  <w:r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val="en-US" w:eastAsia="ru-RU"/>
                    </w:rPr>
                    <w:t>)</w:t>
                  </w:r>
                </w:p>
                <w:p w:rsidR="00E90532" w:rsidRDefault="00E90532" w:rsidP="002D4FCC">
                  <w:pPr>
                    <w:numPr>
                      <w:ilvl w:val="0"/>
                      <w:numId w:val="4"/>
                    </w:numPr>
                    <w:spacing w:after="0" w:line="240" w:lineRule="auto"/>
                    <w:ind w:left="0" w:hanging="357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-металлы в высшей степени окисления  +6, +7 (</w:t>
                  </w:r>
                  <w:proofErr w:type="spellStart"/>
                  <w:r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  <w:t>Cr</w:t>
                  </w:r>
                  <w:proofErr w:type="spellEnd"/>
                  <w:r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val="en-US" w:eastAsia="ru-RU"/>
                    </w:rPr>
                    <w:t>O</w:t>
                  </w:r>
                  <w:r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vertAlign w:val="subscript"/>
                      <w:lang w:eastAsia="ru-RU"/>
                    </w:rPr>
                    <w:t>3</w:t>
                  </w:r>
                  <w:r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  <w:t>, Mn</w:t>
                  </w:r>
                  <w:r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vertAlign w:val="subscript"/>
                      <w:lang w:eastAsia="ru-RU"/>
                    </w:rPr>
                    <w:t>2</w:t>
                  </w:r>
                  <w:r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val="en-US" w:eastAsia="ru-RU"/>
                    </w:rPr>
                    <w:t>O</w:t>
                  </w:r>
                  <w:r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vertAlign w:val="subscript"/>
                      <w:lang w:eastAsia="ru-RU"/>
                    </w:rPr>
                    <w:t>7</w:t>
                  </w:r>
                  <w:r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  <w:t>)</w:t>
                  </w:r>
                </w:p>
              </w:tc>
            </w:tr>
          </w:tbl>
          <w:p w:rsidR="00E90532" w:rsidRDefault="00E9053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  <w:lang w:eastAsia="ru-RU"/>
              </w:rPr>
              <w:t>ЗАПОМНИТЬ!!!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оксиды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>CO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>NO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>N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vertAlign w:val="subscript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>O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– являются несолеобразующими, т.е. им не соответствуют кислоты</w:t>
            </w:r>
          </w:p>
          <w:p w:rsidR="00E90532" w:rsidRDefault="00E9053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37056" w:rsidTr="001B73AD">
        <w:trPr>
          <w:trHeight w:val="536"/>
        </w:trPr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056" w:rsidRPr="00F02BF8" w:rsidRDefault="00A37056" w:rsidP="00BE0ACD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:rsidR="00A37056" w:rsidRPr="005C45B5" w:rsidRDefault="00A37056" w:rsidP="00BE0ACD">
            <w:pPr>
              <w:tabs>
                <w:tab w:val="left" w:pos="27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№8, 12   </w:t>
            </w:r>
            <w:r w:rsidRPr="005C45B5">
              <w:rPr>
                <w:rFonts w:ascii="Times New Roman" w:eastAsia="TimesNewRomanPSMT" w:hAnsi="Times New Roman"/>
                <w:sz w:val="20"/>
                <w:szCs w:val="20"/>
                <w:lang w:eastAsia="ru-RU"/>
              </w:rPr>
              <w:t>Химические свойства простых веществ: металлов и неметаллов</w:t>
            </w:r>
          </w:p>
          <w:p w:rsidR="00A37056" w:rsidRDefault="00A37056" w:rsidP="00BE0ACD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056" w:rsidRDefault="00A37056" w:rsidP="00BE0A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NewRomanPSMT" w:hAnsi="Times New Roman"/>
                <w:b/>
                <w:sz w:val="20"/>
                <w:szCs w:val="20"/>
                <w:lang w:eastAsia="ru-RU"/>
              </w:rPr>
              <w:t>Химические свойства простых веществ: металлов и неметаллов</w:t>
            </w:r>
          </w:p>
          <w:p w:rsidR="00A37056" w:rsidRDefault="00A37056" w:rsidP="00BE0AC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 кислотами взаимодействуют только металлы, которые находятся в ряду активности левее водорода. Т.е. неактивные металлы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Cu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Hg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Ag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Au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Pt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 кислотами не реагируют.</w:t>
            </w:r>
          </w:p>
          <w:p w:rsidR="00A37056" w:rsidRDefault="00A37056" w:rsidP="00BE0ACD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Но:  неактивные металлы (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en-US" w:eastAsia="ru-RU"/>
              </w:rPr>
              <w:t>Cu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en-US" w:eastAsia="ru-RU"/>
              </w:rPr>
              <w:t>Hg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en-US" w:eastAsia="ru-RU"/>
              </w:rPr>
              <w:t>Ag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)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реагируют с 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en-US" w:eastAsia="ru-RU"/>
              </w:rPr>
              <w:t>HNO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vertAlign w:val="subscript"/>
                <w:lang w:eastAsia="ru-RU"/>
              </w:rPr>
              <w:t xml:space="preserve">3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vertAlign w:val="subscript"/>
                <w:lang w:eastAsia="ru-RU"/>
              </w:rPr>
              <w:t>конц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vertAlign w:val="subscript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vertAlign w:val="subscript"/>
                <w:lang w:eastAsia="ru-RU"/>
              </w:rPr>
              <w:t>разбавл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vertAlign w:val="subscript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en-US" w:eastAsia="ru-RU"/>
              </w:rPr>
              <w:t>H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vertAlign w:val="subscript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en-US" w:eastAsia="ru-RU"/>
              </w:rPr>
              <w:t>SO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vertAlign w:val="subscript"/>
                <w:lang w:eastAsia="ru-RU"/>
              </w:rPr>
              <w:t>4конц</w:t>
            </w:r>
            <w:proofErr w:type="gramStart"/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vertAlign w:val="subscript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б</w:t>
            </w:r>
            <w:proofErr w:type="gramEnd"/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ез выделения Н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vertAlign w:val="subscript"/>
                <w:lang w:eastAsia="ru-RU"/>
              </w:rPr>
              <w:t>2</w:t>
            </w:r>
          </w:p>
          <w:tbl>
            <w:tblPr>
              <w:tblW w:w="10088" w:type="dxa"/>
              <w:tblInd w:w="4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3363"/>
              <w:gridCol w:w="2568"/>
              <w:gridCol w:w="4157"/>
            </w:tblGrid>
            <w:tr w:rsidR="00A37056" w:rsidTr="00BE0ACD">
              <w:trPr>
                <w:trHeight w:val="536"/>
              </w:trPr>
              <w:tc>
                <w:tcPr>
                  <w:tcW w:w="336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7056" w:rsidRDefault="00A37056" w:rsidP="00BE0ACD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p w:rsidR="00A37056" w:rsidRDefault="00A37056" w:rsidP="00BE0ACD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 xml:space="preserve">    </w:t>
                  </w:r>
                  <w:proofErr w:type="spellStart"/>
                  <w:r>
                    <w:rPr>
                      <w:rFonts w:ascii="Times New Roman" w:eastAsia="Times New Roman" w:hAnsi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Ме</w:t>
                  </w:r>
                  <w:proofErr w:type="spellEnd"/>
                  <w:r>
                    <w:rPr>
                      <w:rFonts w:ascii="Times New Roman" w:eastAsia="Times New Roman" w:hAnsi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(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val="en-US" w:eastAsia="ru-RU"/>
                    </w:rPr>
                    <w:t>Cu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,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val="en-US" w:eastAsia="ru-RU"/>
                    </w:rPr>
                    <w:t>Hg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, 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val="en-US" w:eastAsia="ru-RU"/>
                    </w:rPr>
                    <w:t>Ag</w:t>
                  </w:r>
                  <w:proofErr w:type="gramStart"/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)</w:t>
                  </w:r>
                  <w:proofErr w:type="gramEnd"/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 +</w:t>
                  </w:r>
                </w:p>
                <w:p w:rsidR="00A37056" w:rsidRDefault="00A37056" w:rsidP="00BE0ACD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color w:val="000000"/>
                      <w:sz w:val="20"/>
                      <w:szCs w:val="20"/>
                      <w:vertAlign w:val="subscript"/>
                      <w:lang w:eastAsia="ru-RU"/>
                    </w:rPr>
                  </w:pPr>
                </w:p>
              </w:tc>
              <w:tc>
                <w:tcPr>
                  <w:tcW w:w="2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37056" w:rsidRDefault="00A37056" w:rsidP="00BE0ACD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color w:val="000000"/>
                      <w:sz w:val="20"/>
                      <w:szCs w:val="20"/>
                      <w:vertAlign w:val="subscript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color w:val="000000"/>
                      <w:sz w:val="20"/>
                      <w:szCs w:val="20"/>
                      <w:lang w:val="en-US" w:eastAsia="ru-RU"/>
                    </w:rPr>
                    <w:t>HNO</w:t>
                  </w:r>
                  <w:r>
                    <w:rPr>
                      <w:rFonts w:ascii="Times New Roman" w:eastAsia="Times New Roman" w:hAnsi="Times New Roman"/>
                      <w:b/>
                      <w:color w:val="000000"/>
                      <w:sz w:val="20"/>
                      <w:szCs w:val="20"/>
                      <w:vertAlign w:val="subscript"/>
                      <w:lang w:eastAsia="ru-RU"/>
                    </w:rPr>
                    <w:t xml:space="preserve">3 </w:t>
                  </w:r>
                  <w:proofErr w:type="spellStart"/>
                  <w:r>
                    <w:rPr>
                      <w:rFonts w:ascii="Times New Roman" w:eastAsia="Times New Roman" w:hAnsi="Times New Roman"/>
                      <w:b/>
                      <w:color w:val="000000"/>
                      <w:sz w:val="20"/>
                      <w:szCs w:val="20"/>
                      <w:vertAlign w:val="subscript"/>
                      <w:lang w:eastAsia="ru-RU"/>
                    </w:rPr>
                    <w:t>конц</w:t>
                  </w:r>
                  <w:proofErr w:type="spellEnd"/>
                  <w:r>
                    <w:rPr>
                      <w:rFonts w:ascii="Times New Roman" w:eastAsia="Times New Roman" w:hAnsi="Times New Roman"/>
                      <w:b/>
                      <w:color w:val="000000"/>
                      <w:sz w:val="20"/>
                      <w:szCs w:val="20"/>
                      <w:vertAlign w:val="subscript"/>
                      <w:lang w:eastAsia="ru-RU"/>
                    </w:rPr>
                    <w:t xml:space="preserve">, </w:t>
                  </w:r>
                </w:p>
              </w:tc>
              <w:tc>
                <w:tcPr>
                  <w:tcW w:w="41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37056" w:rsidRDefault="00A37056" w:rsidP="00BE0ACD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 xml:space="preserve">→ </w:t>
                  </w:r>
                  <w:proofErr w:type="spellStart"/>
                  <w:r>
                    <w:rPr>
                      <w:rFonts w:ascii="Times New Roman" w:eastAsia="Times New Roman" w:hAnsi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Ме</w:t>
                  </w:r>
                  <w:proofErr w:type="spellEnd"/>
                  <w:r>
                    <w:rPr>
                      <w:rFonts w:ascii="Times New Roman" w:eastAsia="Times New Roman" w:hAnsi="Times New Roman"/>
                      <w:b/>
                      <w:color w:val="000000"/>
                      <w:sz w:val="20"/>
                      <w:szCs w:val="20"/>
                      <w:lang w:val="en-US" w:eastAsia="ru-RU"/>
                    </w:rPr>
                    <w:t>NO</w:t>
                  </w:r>
                  <w:r>
                    <w:rPr>
                      <w:rFonts w:ascii="Times New Roman" w:eastAsia="Times New Roman" w:hAnsi="Times New Roman"/>
                      <w:b/>
                      <w:color w:val="000000"/>
                      <w:sz w:val="20"/>
                      <w:szCs w:val="20"/>
                      <w:vertAlign w:val="subscript"/>
                      <w:lang w:eastAsia="ru-RU"/>
                    </w:rPr>
                    <w:t xml:space="preserve">3  </w:t>
                  </w:r>
                  <w:r>
                    <w:rPr>
                      <w:rFonts w:ascii="Times New Roman" w:eastAsia="Times New Roman" w:hAnsi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 xml:space="preserve">+ </w:t>
                  </w:r>
                  <w:r>
                    <w:rPr>
                      <w:rFonts w:ascii="Times New Roman" w:eastAsia="Times New Roman" w:hAnsi="Times New Roman"/>
                      <w:b/>
                      <w:color w:val="000000"/>
                      <w:sz w:val="20"/>
                      <w:szCs w:val="20"/>
                      <w:lang w:val="en-US" w:eastAsia="ru-RU"/>
                    </w:rPr>
                    <w:t>NO</w:t>
                  </w:r>
                  <w:r>
                    <w:rPr>
                      <w:rFonts w:ascii="Times New Roman" w:eastAsia="Times New Roman" w:hAnsi="Times New Roman"/>
                      <w:b/>
                      <w:color w:val="000000"/>
                      <w:sz w:val="20"/>
                      <w:szCs w:val="20"/>
                      <w:vertAlign w:val="subscript"/>
                      <w:lang w:eastAsia="ru-RU"/>
                    </w:rPr>
                    <w:t xml:space="preserve">2 </w:t>
                  </w:r>
                  <w:r>
                    <w:rPr>
                      <w:rFonts w:ascii="Times New Roman" w:eastAsia="Times New Roman" w:hAnsi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+</w:t>
                  </w:r>
                  <w:r>
                    <w:rPr>
                      <w:rFonts w:ascii="Times New Roman" w:eastAsia="Times New Roman" w:hAnsi="Times New Roman"/>
                      <w:b/>
                      <w:color w:val="000000"/>
                      <w:sz w:val="20"/>
                      <w:szCs w:val="20"/>
                      <w:lang w:val="en-US" w:eastAsia="ru-RU"/>
                    </w:rPr>
                    <w:t>H</w:t>
                  </w:r>
                  <w:r>
                    <w:rPr>
                      <w:rFonts w:ascii="Times New Roman" w:eastAsia="Times New Roman" w:hAnsi="Times New Roman"/>
                      <w:b/>
                      <w:color w:val="000000"/>
                      <w:sz w:val="20"/>
                      <w:szCs w:val="20"/>
                      <w:vertAlign w:val="subscript"/>
                      <w:lang w:eastAsia="ru-RU"/>
                    </w:rPr>
                    <w:t>2</w:t>
                  </w:r>
                  <w:r>
                    <w:rPr>
                      <w:rFonts w:ascii="Times New Roman" w:eastAsia="Times New Roman" w:hAnsi="Times New Roman"/>
                      <w:b/>
                      <w:color w:val="000000"/>
                      <w:sz w:val="20"/>
                      <w:szCs w:val="20"/>
                      <w:lang w:val="en-US" w:eastAsia="ru-RU"/>
                    </w:rPr>
                    <w:t>O</w:t>
                  </w:r>
                </w:p>
              </w:tc>
            </w:tr>
            <w:tr w:rsidR="00A37056" w:rsidTr="00BE0ACD">
              <w:trPr>
                <w:trHeight w:val="536"/>
              </w:trPr>
              <w:tc>
                <w:tcPr>
                  <w:tcW w:w="336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37056" w:rsidRDefault="00A37056" w:rsidP="00BE0ACD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color w:val="000000"/>
                      <w:sz w:val="20"/>
                      <w:szCs w:val="20"/>
                      <w:vertAlign w:val="subscript"/>
                      <w:lang w:eastAsia="ru-RU"/>
                    </w:rPr>
                  </w:pPr>
                </w:p>
              </w:tc>
              <w:tc>
                <w:tcPr>
                  <w:tcW w:w="2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37056" w:rsidRDefault="00A37056" w:rsidP="00BE0AC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color w:val="000000"/>
                      <w:sz w:val="20"/>
                      <w:szCs w:val="20"/>
                      <w:lang w:val="en-US" w:eastAsia="ru-RU"/>
                    </w:rPr>
                    <w:t>HNO</w:t>
                  </w:r>
                  <w:r>
                    <w:rPr>
                      <w:rFonts w:ascii="Times New Roman" w:eastAsia="Times New Roman" w:hAnsi="Times New Roman"/>
                      <w:b/>
                      <w:color w:val="000000"/>
                      <w:sz w:val="20"/>
                      <w:szCs w:val="20"/>
                      <w:vertAlign w:val="subscript"/>
                      <w:lang w:eastAsia="ru-RU"/>
                    </w:rPr>
                    <w:t xml:space="preserve">3 </w:t>
                  </w:r>
                  <w:proofErr w:type="spellStart"/>
                  <w:r>
                    <w:rPr>
                      <w:rFonts w:ascii="Times New Roman" w:eastAsia="Times New Roman" w:hAnsi="Times New Roman"/>
                      <w:b/>
                      <w:color w:val="000000"/>
                      <w:sz w:val="20"/>
                      <w:szCs w:val="20"/>
                      <w:vertAlign w:val="subscript"/>
                      <w:lang w:eastAsia="ru-RU"/>
                    </w:rPr>
                    <w:t>разбавл</w:t>
                  </w:r>
                  <w:proofErr w:type="spellEnd"/>
                  <w:r>
                    <w:rPr>
                      <w:rFonts w:ascii="Times New Roman" w:eastAsia="Times New Roman" w:hAnsi="Times New Roman"/>
                      <w:b/>
                      <w:color w:val="000000"/>
                      <w:sz w:val="20"/>
                      <w:szCs w:val="20"/>
                      <w:vertAlign w:val="subscript"/>
                      <w:lang w:eastAsia="ru-RU"/>
                    </w:rPr>
                    <w:t>.</w:t>
                  </w:r>
                </w:p>
              </w:tc>
              <w:tc>
                <w:tcPr>
                  <w:tcW w:w="41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37056" w:rsidRDefault="00A37056" w:rsidP="00BE0AC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 xml:space="preserve">→ </w:t>
                  </w:r>
                  <w:proofErr w:type="spellStart"/>
                  <w:r>
                    <w:rPr>
                      <w:rFonts w:ascii="Times New Roman" w:eastAsia="Times New Roman" w:hAnsi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Ме</w:t>
                  </w:r>
                  <w:proofErr w:type="spellEnd"/>
                  <w:r>
                    <w:rPr>
                      <w:rFonts w:ascii="Times New Roman" w:eastAsia="Times New Roman" w:hAnsi="Times New Roman"/>
                      <w:b/>
                      <w:color w:val="000000"/>
                      <w:sz w:val="20"/>
                      <w:szCs w:val="20"/>
                      <w:lang w:val="en-US" w:eastAsia="ru-RU"/>
                    </w:rPr>
                    <w:t>NO</w:t>
                  </w:r>
                  <w:r>
                    <w:rPr>
                      <w:rFonts w:ascii="Times New Roman" w:eastAsia="Times New Roman" w:hAnsi="Times New Roman"/>
                      <w:b/>
                      <w:color w:val="000000"/>
                      <w:sz w:val="20"/>
                      <w:szCs w:val="20"/>
                      <w:vertAlign w:val="subscript"/>
                      <w:lang w:eastAsia="ru-RU"/>
                    </w:rPr>
                    <w:t xml:space="preserve">3  </w:t>
                  </w:r>
                  <w:r>
                    <w:rPr>
                      <w:rFonts w:ascii="Times New Roman" w:eastAsia="Times New Roman" w:hAnsi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 xml:space="preserve">+ </w:t>
                  </w:r>
                  <w:r>
                    <w:rPr>
                      <w:rFonts w:ascii="Times New Roman" w:eastAsia="Times New Roman" w:hAnsi="Times New Roman"/>
                      <w:b/>
                      <w:color w:val="000000"/>
                      <w:sz w:val="20"/>
                      <w:szCs w:val="20"/>
                      <w:lang w:val="en-US" w:eastAsia="ru-RU"/>
                    </w:rPr>
                    <w:t>NO</w:t>
                  </w:r>
                  <w:r w:rsidRPr="00A03B2F">
                    <w:rPr>
                      <w:rFonts w:ascii="Times New Roman" w:eastAsia="Times New Roman" w:hAnsi="Times New Roman"/>
                      <w:b/>
                      <w:color w:val="000000"/>
                      <w:sz w:val="20"/>
                      <w:szCs w:val="20"/>
                      <w:vertAlign w:val="subscript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+</w:t>
                  </w:r>
                  <w:r>
                    <w:rPr>
                      <w:rFonts w:ascii="Times New Roman" w:eastAsia="Times New Roman" w:hAnsi="Times New Roman"/>
                      <w:b/>
                      <w:color w:val="000000"/>
                      <w:sz w:val="20"/>
                      <w:szCs w:val="20"/>
                      <w:lang w:val="en-US" w:eastAsia="ru-RU"/>
                    </w:rPr>
                    <w:t>H</w:t>
                  </w:r>
                  <w:r>
                    <w:rPr>
                      <w:rFonts w:ascii="Times New Roman" w:eastAsia="Times New Roman" w:hAnsi="Times New Roman"/>
                      <w:b/>
                      <w:color w:val="000000"/>
                      <w:sz w:val="20"/>
                      <w:szCs w:val="20"/>
                      <w:vertAlign w:val="subscript"/>
                      <w:lang w:eastAsia="ru-RU"/>
                    </w:rPr>
                    <w:t>2</w:t>
                  </w:r>
                  <w:r>
                    <w:rPr>
                      <w:rFonts w:ascii="Times New Roman" w:eastAsia="Times New Roman" w:hAnsi="Times New Roman"/>
                      <w:b/>
                      <w:color w:val="000000"/>
                      <w:sz w:val="20"/>
                      <w:szCs w:val="20"/>
                      <w:lang w:val="en-US" w:eastAsia="ru-RU"/>
                    </w:rPr>
                    <w:t>O</w:t>
                  </w:r>
                </w:p>
              </w:tc>
            </w:tr>
            <w:tr w:rsidR="00A37056" w:rsidTr="00BE0ACD">
              <w:trPr>
                <w:trHeight w:val="536"/>
              </w:trPr>
              <w:tc>
                <w:tcPr>
                  <w:tcW w:w="336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37056" w:rsidRDefault="00A37056" w:rsidP="00BE0ACD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color w:val="000000"/>
                      <w:sz w:val="20"/>
                      <w:szCs w:val="20"/>
                      <w:vertAlign w:val="subscript"/>
                      <w:lang w:eastAsia="ru-RU"/>
                    </w:rPr>
                  </w:pPr>
                </w:p>
              </w:tc>
              <w:tc>
                <w:tcPr>
                  <w:tcW w:w="2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37056" w:rsidRDefault="00A37056" w:rsidP="00BE0AC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color w:val="000000"/>
                      <w:sz w:val="20"/>
                      <w:szCs w:val="20"/>
                      <w:lang w:val="en-US" w:eastAsia="ru-RU"/>
                    </w:rPr>
                    <w:t>H</w:t>
                  </w:r>
                  <w:r>
                    <w:rPr>
                      <w:rFonts w:ascii="Times New Roman" w:eastAsia="Times New Roman" w:hAnsi="Times New Roman"/>
                      <w:b/>
                      <w:color w:val="000000"/>
                      <w:sz w:val="20"/>
                      <w:szCs w:val="20"/>
                      <w:vertAlign w:val="subscript"/>
                      <w:lang w:eastAsia="ru-RU"/>
                    </w:rPr>
                    <w:t>2</w:t>
                  </w:r>
                  <w:r>
                    <w:rPr>
                      <w:rFonts w:ascii="Times New Roman" w:eastAsia="Times New Roman" w:hAnsi="Times New Roman"/>
                      <w:b/>
                      <w:color w:val="000000"/>
                      <w:sz w:val="20"/>
                      <w:szCs w:val="20"/>
                      <w:lang w:val="en-US" w:eastAsia="ru-RU"/>
                    </w:rPr>
                    <w:t>SO</w:t>
                  </w:r>
                  <w:r>
                    <w:rPr>
                      <w:rFonts w:ascii="Times New Roman" w:eastAsia="Times New Roman" w:hAnsi="Times New Roman"/>
                      <w:b/>
                      <w:color w:val="000000"/>
                      <w:sz w:val="20"/>
                      <w:szCs w:val="20"/>
                      <w:vertAlign w:val="subscript"/>
                      <w:lang w:eastAsia="ru-RU"/>
                    </w:rPr>
                    <w:t>4конц.</w:t>
                  </w:r>
                </w:p>
              </w:tc>
              <w:tc>
                <w:tcPr>
                  <w:tcW w:w="41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37056" w:rsidRDefault="00A37056" w:rsidP="00BE0AC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 xml:space="preserve">→ </w:t>
                  </w:r>
                  <w:proofErr w:type="spellStart"/>
                  <w:r>
                    <w:rPr>
                      <w:rFonts w:ascii="Times New Roman" w:eastAsia="Times New Roman" w:hAnsi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Ме</w:t>
                  </w:r>
                  <w:proofErr w:type="spellEnd"/>
                  <w:r>
                    <w:rPr>
                      <w:rFonts w:ascii="Times New Roman" w:eastAsia="Times New Roman" w:hAnsi="Times New Roman"/>
                      <w:b/>
                      <w:color w:val="000000"/>
                      <w:sz w:val="20"/>
                      <w:szCs w:val="20"/>
                      <w:lang w:val="en-US" w:eastAsia="ru-RU"/>
                    </w:rPr>
                    <w:t>SO</w:t>
                  </w:r>
                  <w:r>
                    <w:rPr>
                      <w:rFonts w:ascii="Times New Roman" w:eastAsia="Times New Roman" w:hAnsi="Times New Roman"/>
                      <w:b/>
                      <w:color w:val="000000"/>
                      <w:sz w:val="20"/>
                      <w:szCs w:val="20"/>
                      <w:vertAlign w:val="subscript"/>
                      <w:lang w:eastAsia="ru-RU"/>
                    </w:rPr>
                    <w:t xml:space="preserve">4 </w:t>
                  </w:r>
                  <w:r>
                    <w:rPr>
                      <w:rFonts w:ascii="Times New Roman" w:eastAsia="Times New Roman" w:hAnsi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 xml:space="preserve">+  </w:t>
                  </w:r>
                  <w:r>
                    <w:rPr>
                      <w:rFonts w:ascii="Times New Roman" w:eastAsia="Times New Roman" w:hAnsi="Times New Roman"/>
                      <w:b/>
                      <w:color w:val="000000"/>
                      <w:sz w:val="20"/>
                      <w:szCs w:val="20"/>
                      <w:lang w:val="en-US" w:eastAsia="ru-RU"/>
                    </w:rPr>
                    <w:t>SO</w:t>
                  </w:r>
                  <w:r>
                    <w:rPr>
                      <w:rFonts w:ascii="Times New Roman" w:eastAsia="Times New Roman" w:hAnsi="Times New Roman"/>
                      <w:b/>
                      <w:color w:val="000000"/>
                      <w:sz w:val="20"/>
                      <w:szCs w:val="20"/>
                      <w:vertAlign w:val="subscript"/>
                      <w:lang w:eastAsia="ru-RU"/>
                    </w:rPr>
                    <w:t xml:space="preserve">2 </w:t>
                  </w:r>
                  <w:r>
                    <w:rPr>
                      <w:rFonts w:ascii="Times New Roman" w:eastAsia="Times New Roman" w:hAnsi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+</w:t>
                  </w:r>
                  <w:r>
                    <w:rPr>
                      <w:rFonts w:ascii="Times New Roman" w:eastAsia="Times New Roman" w:hAnsi="Times New Roman"/>
                      <w:b/>
                      <w:color w:val="000000"/>
                      <w:sz w:val="20"/>
                      <w:szCs w:val="20"/>
                      <w:lang w:val="en-US" w:eastAsia="ru-RU"/>
                    </w:rPr>
                    <w:t>H</w:t>
                  </w:r>
                  <w:r>
                    <w:rPr>
                      <w:rFonts w:ascii="Times New Roman" w:eastAsia="Times New Roman" w:hAnsi="Times New Roman"/>
                      <w:b/>
                      <w:color w:val="000000"/>
                      <w:sz w:val="20"/>
                      <w:szCs w:val="20"/>
                      <w:vertAlign w:val="subscript"/>
                      <w:lang w:eastAsia="ru-RU"/>
                    </w:rPr>
                    <w:t>2</w:t>
                  </w:r>
                  <w:r>
                    <w:rPr>
                      <w:rFonts w:ascii="Times New Roman" w:eastAsia="Times New Roman" w:hAnsi="Times New Roman"/>
                      <w:b/>
                      <w:color w:val="000000"/>
                      <w:sz w:val="20"/>
                      <w:szCs w:val="20"/>
                      <w:lang w:val="en-US" w:eastAsia="ru-RU"/>
                    </w:rPr>
                    <w:t>O</w:t>
                  </w:r>
                </w:p>
              </w:tc>
            </w:tr>
          </w:tbl>
          <w:p w:rsidR="00A37056" w:rsidRDefault="00A37056" w:rsidP="00BE0ACD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vertAlign w:val="subscript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!!! 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en-US" w:eastAsia="ru-RU"/>
              </w:rPr>
              <w:t>HNO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vertAlign w:val="subscript"/>
                <w:lang w:eastAsia="ru-RU"/>
              </w:rPr>
              <w:t xml:space="preserve">3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vertAlign w:val="subscript"/>
                <w:lang w:eastAsia="ru-RU"/>
              </w:rPr>
              <w:t>конц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vertAlign w:val="subscript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en-US" w:eastAsia="ru-RU"/>
              </w:rPr>
              <w:t>H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vertAlign w:val="subscript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en-US" w:eastAsia="ru-RU"/>
              </w:rPr>
              <w:t>SO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vertAlign w:val="subscript"/>
                <w:lang w:eastAsia="ru-RU"/>
              </w:rPr>
              <w:t>4конц.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пассивируют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Fe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Al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 С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r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(при н.у.))</w:t>
            </w:r>
          </w:p>
          <w:p w:rsidR="00A37056" w:rsidRDefault="00A37056" w:rsidP="00BE0AC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Окислительные свойства галогенов усиливаются по группе снизу вверх.</w:t>
            </w:r>
          </w:p>
          <w:p w:rsidR="00A37056" w:rsidRDefault="00A37056" w:rsidP="00BE0AC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Неметаллы реагируют с металлами и между собой:</w:t>
            </w:r>
          </w:p>
          <w:p w:rsidR="00A37056" w:rsidRDefault="00A37056" w:rsidP="00BE0AC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bscript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)H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bscript"/>
                <w:lang w:val="en-US" w:eastAsia="ru-RU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+Ca →CaH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bscript"/>
                <w:lang w:val="en-US" w:eastAsia="ru-RU"/>
              </w:rPr>
              <w:t xml:space="preserve">2    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 xml:space="preserve"> 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)N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bscript"/>
                <w:lang w:val="en-US" w:eastAsia="ru-RU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+ 3Ca → Ca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bscript"/>
                <w:lang w:val="en-US" w:eastAsia="ru-RU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N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bscript"/>
                <w:lang w:val="en-US" w:eastAsia="ru-RU"/>
              </w:rPr>
              <w:t xml:space="preserve">2     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)N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bscript"/>
                <w:lang w:val="en-US" w:eastAsia="ru-RU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+ O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bscript"/>
                <w:lang w:val="en-US" w:eastAsia="ru-RU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 xml:space="preserve"> ↔ 2NO    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) S + O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bscript"/>
                <w:lang w:val="en-US" w:eastAsia="ru-RU"/>
              </w:rPr>
              <w:t xml:space="preserve">2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→ SO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bscript"/>
                <w:lang w:val="en-US" w:eastAsia="ru-RU"/>
              </w:rPr>
              <w:t>2</w:t>
            </w:r>
          </w:p>
          <w:p w:rsidR="00A37056" w:rsidRDefault="00A37056" w:rsidP="00BE0AC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bscript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) N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bscript"/>
                <w:lang w:val="en-US" w:eastAsia="ru-RU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+ 3H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bscript"/>
                <w:lang w:val="en-US" w:eastAsia="ru-RU"/>
              </w:rPr>
              <w:t xml:space="preserve">2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→  2NH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bscript"/>
                <w:lang w:val="en-US" w:eastAsia="ru-RU"/>
              </w:rPr>
              <w:t xml:space="preserve">3    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) 2P + 3Cl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bscript"/>
                <w:lang w:val="en-US" w:eastAsia="ru-RU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 xml:space="preserve"> →  2PCl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bscript"/>
                <w:lang w:val="en-US" w:eastAsia="ru-RU"/>
              </w:rPr>
              <w:t xml:space="preserve">3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или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 xml:space="preserve"> 2P + 5Cl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bscript"/>
                <w:lang w:val="en-US" w:eastAsia="ru-RU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 xml:space="preserve"> →  2PCl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bscript"/>
                <w:lang w:val="en-US" w:eastAsia="ru-RU"/>
              </w:rPr>
              <w:t>5</w:t>
            </w:r>
          </w:p>
          <w:p w:rsidR="00A37056" w:rsidRDefault="00A37056" w:rsidP="00BE0AC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Галогены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A37056" w:rsidRDefault="00A37056" w:rsidP="00BE0AC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1) реагируют со щелочами:    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Cl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bscript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+ 2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NaOH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→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NaCl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+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NaClO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+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H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bscript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O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(в холодном растворе)</w:t>
            </w:r>
          </w:p>
          <w:p w:rsidR="00A37056" w:rsidRDefault="00A37056" w:rsidP="00BE0AC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                                                 3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Cl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bscript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+ 6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NaOH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→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NaCl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+ 5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NaClO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bscript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+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H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bscript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O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(в горячем растворе)</w:t>
            </w:r>
          </w:p>
          <w:p w:rsidR="00A37056" w:rsidRDefault="00A37056" w:rsidP="00BE0AC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2)более активный галоген (вышестоящий в группе, кроме фтора, так как он реагирует с водой)  вытесняет менее активные галогены из их галогенидов: 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Cl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bscript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+ 2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KBr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→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Br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bscript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+ 2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KCl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  но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Br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bscript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+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KCl</w:t>
            </w:r>
            <w:proofErr w:type="spellEnd"/>
            <w:r w:rsidRPr="00A03B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≠ </w:t>
            </w:r>
          </w:p>
          <w:p w:rsidR="00A37056" w:rsidRDefault="00A37056" w:rsidP="00BE0AC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3) 2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F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bscript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+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O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bscript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→ 2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O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perscript"/>
                <w:lang w:eastAsia="ru-RU"/>
              </w:rPr>
              <w:t>+2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F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bscript"/>
                <w:lang w:eastAsia="ru-RU"/>
              </w:rPr>
              <w:t xml:space="preserve">2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(фторид кислорода) </w:t>
            </w:r>
          </w:p>
          <w:p w:rsidR="00A37056" w:rsidRDefault="00A37056" w:rsidP="00BE0AC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4) Запомнить: 2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Fe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+ 3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Cl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bscript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→  2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en-US" w:eastAsia="ru-RU"/>
              </w:rPr>
              <w:t>Fe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vertAlign w:val="superscript"/>
                <w:lang w:eastAsia="ru-RU"/>
              </w:rPr>
              <w:t>+3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Cl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bscript"/>
                <w:lang w:eastAsia="ru-RU"/>
              </w:rPr>
              <w:t xml:space="preserve">3   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и  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Fe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+ 2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HCl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→  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en-US" w:eastAsia="ru-RU"/>
              </w:rPr>
              <w:t>Fe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vertAlign w:val="superscript"/>
                <w:lang w:eastAsia="ru-RU"/>
              </w:rPr>
              <w:t>+2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Cl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bscript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+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H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bscript"/>
                <w:lang w:eastAsia="ru-RU"/>
              </w:rPr>
              <w:t>2</w:t>
            </w:r>
          </w:p>
          <w:p w:rsidR="00A37056" w:rsidRDefault="00A37056" w:rsidP="00BE0A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Свойства металлов</w:t>
            </w:r>
          </w:p>
          <w:tbl>
            <w:tblPr>
              <w:tblW w:w="12024" w:type="dxa"/>
              <w:tblInd w:w="4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3774"/>
              <w:gridCol w:w="4122"/>
              <w:gridCol w:w="4128"/>
            </w:tblGrid>
            <w:tr w:rsidR="00A37056" w:rsidTr="00BE0ACD">
              <w:trPr>
                <w:trHeight w:val="536"/>
              </w:trPr>
              <w:tc>
                <w:tcPr>
                  <w:tcW w:w="37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37056" w:rsidRDefault="00A37056" w:rsidP="00BE0ACD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Активные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val="en-US" w:eastAsia="ru-RU"/>
                    </w:rPr>
                    <w:t xml:space="preserve"> (Me*): Li , Na, K, </w:t>
                  </w:r>
                  <w:proofErr w:type="spellStart"/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val="en-US" w:eastAsia="ru-RU"/>
                    </w:rPr>
                    <w:t>Rb</w:t>
                  </w:r>
                  <w:proofErr w:type="spellEnd"/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val="en-US" w:eastAsia="ru-RU"/>
                    </w:rPr>
                    <w:t xml:space="preserve">, Cs, Fr, Ca, </w:t>
                  </w:r>
                  <w:proofErr w:type="spellStart"/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val="en-US" w:eastAsia="ru-RU"/>
                    </w:rPr>
                    <w:t>Sr</w:t>
                  </w:r>
                  <w:proofErr w:type="spellEnd"/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val="en-US" w:eastAsia="ru-RU"/>
                    </w:rPr>
                    <w:t xml:space="preserve">, </w:t>
                  </w:r>
                  <w:proofErr w:type="spellStart"/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val="en-US" w:eastAsia="ru-RU"/>
                    </w:rPr>
                    <w:t>Ba</w:t>
                  </w:r>
                  <w:proofErr w:type="spellEnd"/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val="en-US" w:eastAsia="ru-RU"/>
                    </w:rPr>
                    <w:t>, Ra.</w:t>
                  </w:r>
                </w:p>
              </w:tc>
              <w:tc>
                <w:tcPr>
                  <w:tcW w:w="41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37056" w:rsidRDefault="00A37056" w:rsidP="00BE0ACD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Средней активности</w:t>
                  </w:r>
                </w:p>
                <w:p w:rsidR="00A37056" w:rsidRPr="00A03B2F" w:rsidRDefault="00A37056" w:rsidP="00BE0ACD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val="en-US" w:eastAsia="ru-RU"/>
                    </w:rPr>
                    <w:t>Mg</w:t>
                  </w:r>
                  <w:r w:rsidRPr="00A03B2F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,  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val="en-US" w:eastAsia="ru-RU"/>
                    </w:rPr>
                    <w:t>Zn</w:t>
                  </w:r>
                  <w:r w:rsidRPr="00A03B2F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,    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val="en-US" w:eastAsia="ru-RU"/>
                    </w:rPr>
                    <w:t>Al</w:t>
                  </w:r>
                  <w:r w:rsidRPr="00A03B2F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,  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val="en-US" w:eastAsia="ru-RU"/>
                    </w:rPr>
                    <w:t>Fe</w:t>
                  </w:r>
                </w:p>
              </w:tc>
              <w:tc>
                <w:tcPr>
                  <w:tcW w:w="4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37056" w:rsidRDefault="00A37056" w:rsidP="00BE0ACD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Неактивные</w:t>
                  </w:r>
                </w:p>
                <w:p w:rsidR="00A37056" w:rsidRDefault="00A37056" w:rsidP="00BE0ACD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val="en-US" w:eastAsia="ru-RU"/>
                    </w:rPr>
                    <w:t>Cu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, 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val="en-US" w:eastAsia="ru-RU"/>
                    </w:rPr>
                    <w:t>Hg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, 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val="en-US" w:eastAsia="ru-RU"/>
                    </w:rPr>
                    <w:t>Ag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, 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val="en-US" w:eastAsia="ru-RU"/>
                    </w:rPr>
                    <w:t>Au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, 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val="en-US" w:eastAsia="ru-RU"/>
                    </w:rPr>
                    <w:t>Pt</w:t>
                  </w:r>
                </w:p>
              </w:tc>
            </w:tr>
            <w:tr w:rsidR="00A37056" w:rsidTr="00BE0ACD">
              <w:trPr>
                <w:trHeight w:val="1983"/>
              </w:trPr>
              <w:tc>
                <w:tcPr>
                  <w:tcW w:w="37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7056" w:rsidRDefault="00A37056" w:rsidP="00BE0ACD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1. +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val="en-US" w:eastAsia="ru-RU"/>
                    </w:rPr>
                    <w:t>H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vertAlign w:val="subscript"/>
                      <w:lang w:eastAsia="ru-RU"/>
                    </w:rPr>
                    <w:t>2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val="en-US" w:eastAsia="ru-RU"/>
                    </w:rPr>
                    <w:t>O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→ 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val="en-US" w:eastAsia="ru-RU"/>
                    </w:rPr>
                    <w:t>Me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*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val="en-US" w:eastAsia="ru-RU"/>
                    </w:rPr>
                    <w:t>OH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+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val="en-US" w:eastAsia="ru-RU"/>
                    </w:rPr>
                    <w:t>H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vertAlign w:val="subscript"/>
                      <w:lang w:eastAsia="ru-RU"/>
                    </w:rPr>
                    <w:t>2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(н.у.)</w:t>
                  </w:r>
                </w:p>
                <w:p w:rsidR="00A37056" w:rsidRDefault="00A37056" w:rsidP="00BE0ACD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2.+ неметаллы </w:t>
                  </w:r>
                </w:p>
                <w:p w:rsidR="00A37056" w:rsidRDefault="00A37056" w:rsidP="00BE0ACD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(!2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val="en-US" w:eastAsia="ru-RU"/>
                    </w:rPr>
                    <w:t>Na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+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val="en-US" w:eastAsia="ru-RU"/>
                    </w:rPr>
                    <w:t>O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vertAlign w:val="subscript"/>
                      <w:lang w:eastAsia="ru-RU"/>
                    </w:rPr>
                    <w:t xml:space="preserve">2 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→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val="en-US" w:eastAsia="ru-RU"/>
                    </w:rPr>
                    <w:t>Na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vertAlign w:val="subscript"/>
                      <w:lang w:eastAsia="ru-RU"/>
                    </w:rPr>
                    <w:t>2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val="en-US" w:eastAsia="ru-RU"/>
                    </w:rPr>
                    <w:t>O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vertAlign w:val="subscript"/>
                      <w:lang w:eastAsia="ru-RU"/>
                    </w:rPr>
                    <w:t>2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vertAlign w:val="superscript"/>
                      <w:lang w:eastAsia="ru-RU"/>
                    </w:rPr>
                    <w:t>-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пероксид</w:t>
                  </w:r>
                  <w:proofErr w:type="spellEnd"/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)</w:t>
                  </w:r>
                </w:p>
                <w:p w:rsidR="00A37056" w:rsidRDefault="00A37056" w:rsidP="00BE0ACD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3.+ кислоты</w:t>
                  </w:r>
                </w:p>
                <w:p w:rsidR="00A37056" w:rsidRDefault="00A37056" w:rsidP="00BE0ACD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1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37056" w:rsidRDefault="00A37056" w:rsidP="00BE0ACD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1.+ Н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vertAlign w:val="subscript"/>
                      <w:lang w:eastAsia="ru-RU"/>
                    </w:rPr>
                    <w:t>2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О (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val="en-US" w:eastAsia="ru-RU"/>
                    </w:rPr>
                    <w:t>t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vertAlign w:val="superscript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) →</w:t>
                  </w:r>
                  <w:proofErr w:type="spellStart"/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val="en-US" w:eastAsia="ru-RU"/>
                    </w:rPr>
                    <w:t>MeO</w:t>
                  </w:r>
                  <w:proofErr w:type="spellEnd"/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+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val="en-US" w:eastAsia="ru-RU"/>
                    </w:rPr>
                    <w:t>H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vertAlign w:val="subscript"/>
                      <w:lang w:eastAsia="ru-RU"/>
                    </w:rPr>
                    <w:t>2</w:t>
                  </w:r>
                </w:p>
                <w:p w:rsidR="00A37056" w:rsidRDefault="00A37056" w:rsidP="00BE0ACD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2.+ неметаллы (кроме 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val="en-US" w:eastAsia="ru-RU"/>
                    </w:rPr>
                    <w:t>N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vertAlign w:val="subscript"/>
                      <w:lang w:eastAsia="ru-RU"/>
                    </w:rPr>
                    <w:t>2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)</w:t>
                  </w:r>
                </w:p>
                <w:p w:rsidR="00A37056" w:rsidRDefault="00A37056" w:rsidP="00BE0ACD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3. +кислоты</w:t>
                  </w:r>
                </w:p>
                <w:p w:rsidR="00A37056" w:rsidRDefault="00A37056" w:rsidP="00BE0ACD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4. + сол</w:t>
                  </w:r>
                  <w:proofErr w:type="gramStart"/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ь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vertAlign w:val="subscript"/>
                      <w:lang w:eastAsia="ru-RU"/>
                    </w:rPr>
                    <w:t>(</w:t>
                  </w:r>
                  <w:proofErr w:type="spellStart"/>
                  <w:proofErr w:type="gramEnd"/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vertAlign w:val="subscript"/>
                      <w:lang w:eastAsia="ru-RU"/>
                    </w:rPr>
                    <w:t>раств</w:t>
                  </w:r>
                  <w:proofErr w:type="spellEnd"/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vertAlign w:val="subscript"/>
                      <w:lang w:eastAsia="ru-RU"/>
                    </w:rPr>
                    <w:t xml:space="preserve">.), 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если </w:t>
                  </w:r>
                  <w:proofErr w:type="spellStart"/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Ме</w:t>
                  </w:r>
                  <w:proofErr w:type="spellEnd"/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более акт., чем в соли</w:t>
                  </w:r>
                </w:p>
                <w:p w:rsidR="00A37056" w:rsidRDefault="00A37056" w:rsidP="00BE0ACD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5. Ме</w:t>
                  </w:r>
                  <w:proofErr w:type="gramStart"/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vertAlign w:val="superscript"/>
                      <w:lang w:eastAsia="ru-RU"/>
                    </w:rPr>
                    <w:t>1</w:t>
                  </w:r>
                  <w:proofErr w:type="gramEnd"/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+Ме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vertAlign w:val="superscript"/>
                      <w:lang w:eastAsia="ru-RU"/>
                    </w:rPr>
                    <w:t>2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О (если Ме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vertAlign w:val="superscript"/>
                      <w:lang w:eastAsia="ru-RU"/>
                    </w:rPr>
                    <w:t>1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=М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val="en-US" w:eastAsia="ru-RU"/>
                    </w:rPr>
                    <w:t>g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,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val="en-US" w:eastAsia="ru-RU"/>
                    </w:rPr>
                    <w:t>Al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)</w:t>
                  </w:r>
                </w:p>
              </w:tc>
              <w:tc>
                <w:tcPr>
                  <w:tcW w:w="4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37056" w:rsidRDefault="00A37056" w:rsidP="00BE0ACD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1. (только 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val="en-US" w:eastAsia="ru-RU"/>
                    </w:rPr>
                    <w:t>Cu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,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val="en-US" w:eastAsia="ru-RU"/>
                    </w:rPr>
                    <w:t>Hg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)</w:t>
                  </w:r>
                </w:p>
                <w:p w:rsidR="00A37056" w:rsidRDefault="00A37056" w:rsidP="00BE0ACD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vertAlign w:val="subscript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+ О</w:t>
                  </w:r>
                  <w:proofErr w:type="gramStart"/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vertAlign w:val="subscript"/>
                      <w:lang w:eastAsia="ru-RU"/>
                    </w:rPr>
                    <w:t>2</w:t>
                  </w:r>
                  <w:proofErr w:type="gramEnd"/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vertAlign w:val="subscript"/>
                      <w:lang w:eastAsia="ru-RU"/>
                    </w:rPr>
                    <w:t xml:space="preserve">  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(при 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val="en-US" w:eastAsia="ru-RU"/>
                    </w:rPr>
                    <w:t>t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vertAlign w:val="superscript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)</w:t>
                  </w:r>
                </w:p>
                <w:p w:rsidR="00A37056" w:rsidRDefault="00A37056" w:rsidP="00BE0ACD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vertAlign w:val="subscript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vertAlign w:val="subscript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2. (только 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val="en-US" w:eastAsia="ru-RU"/>
                    </w:rPr>
                    <w:t>Cu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,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val="en-US" w:eastAsia="ru-RU"/>
                    </w:rPr>
                    <w:t>Hg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) + </w:t>
                  </w:r>
                  <w:proofErr w:type="spellStart"/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val="en-US" w:eastAsia="ru-RU"/>
                    </w:rPr>
                    <w:t>Cl</w:t>
                  </w:r>
                  <w:proofErr w:type="spellEnd"/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vertAlign w:val="subscript"/>
                      <w:lang w:eastAsia="ru-RU"/>
                    </w:rPr>
                    <w:t xml:space="preserve">2    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(при 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val="en-US" w:eastAsia="ru-RU"/>
                    </w:rPr>
                    <w:t>t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vertAlign w:val="superscript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)</w:t>
                  </w:r>
                </w:p>
                <w:p w:rsidR="00A37056" w:rsidRDefault="00A37056" w:rsidP="00BE0ACD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3. + сол</w:t>
                  </w:r>
                  <w:proofErr w:type="gramStart"/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ь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vertAlign w:val="subscript"/>
                      <w:lang w:eastAsia="ru-RU"/>
                    </w:rPr>
                    <w:t>(</w:t>
                  </w:r>
                  <w:proofErr w:type="spellStart"/>
                  <w:proofErr w:type="gramEnd"/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vertAlign w:val="subscript"/>
                      <w:lang w:eastAsia="ru-RU"/>
                    </w:rPr>
                    <w:t>раств</w:t>
                  </w:r>
                  <w:proofErr w:type="spellEnd"/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vertAlign w:val="subscript"/>
                      <w:lang w:eastAsia="ru-RU"/>
                    </w:rPr>
                    <w:t xml:space="preserve">.), 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если </w:t>
                  </w:r>
                  <w:proofErr w:type="spellStart"/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Ме</w:t>
                  </w:r>
                  <w:proofErr w:type="spellEnd"/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более акт., чем в соли</w:t>
                  </w:r>
                </w:p>
                <w:p w:rsidR="00A37056" w:rsidRDefault="00A37056" w:rsidP="00BE0ACD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4.+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val="en-US" w:eastAsia="ru-RU"/>
                    </w:rPr>
                    <w:t>HNO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vertAlign w:val="subscript"/>
                      <w:lang w:eastAsia="ru-RU"/>
                    </w:rPr>
                    <w:t>3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(</w:t>
                  </w:r>
                  <w:proofErr w:type="spellStart"/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конц</w:t>
                  </w:r>
                  <w:proofErr w:type="spellEnd"/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. или </w:t>
                  </w:r>
                  <w:proofErr w:type="spellStart"/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разб</w:t>
                  </w:r>
                  <w:proofErr w:type="spellEnd"/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)</w:t>
                  </w:r>
                </w:p>
                <w:p w:rsidR="00A37056" w:rsidRDefault="00A37056" w:rsidP="00BE0ACD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5.+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val="en-US" w:eastAsia="ru-RU"/>
                    </w:rPr>
                    <w:t>H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vertAlign w:val="subscript"/>
                      <w:lang w:eastAsia="ru-RU"/>
                    </w:rPr>
                    <w:t>2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val="en-US" w:eastAsia="ru-RU"/>
                    </w:rPr>
                    <w:t>SO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vertAlign w:val="subscript"/>
                      <w:lang w:eastAsia="ru-RU"/>
                    </w:rPr>
                    <w:t>4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(</w:t>
                  </w:r>
                  <w:proofErr w:type="spellStart"/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конц</w:t>
                  </w:r>
                  <w:proofErr w:type="spellEnd"/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)</w:t>
                  </w:r>
                </w:p>
                <w:p w:rsidR="00A37056" w:rsidRDefault="00A37056" w:rsidP="00BE0ACD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 xml:space="preserve">Запомнить: 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в пункте 4 и 5</w:t>
                  </w:r>
                  <w:r>
                    <w:rPr>
                      <w:rFonts w:ascii="Times New Roman" w:eastAsia="Times New Roman" w:hAnsi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 xml:space="preserve"> Н</w:t>
                  </w:r>
                  <w:proofErr w:type="gramStart"/>
                  <w:r>
                    <w:rPr>
                      <w:rFonts w:ascii="Times New Roman" w:eastAsia="Times New Roman" w:hAnsi="Times New Roman"/>
                      <w:b/>
                      <w:color w:val="000000"/>
                      <w:sz w:val="20"/>
                      <w:szCs w:val="20"/>
                      <w:vertAlign w:val="subscript"/>
                      <w:lang w:eastAsia="ru-RU"/>
                    </w:rPr>
                    <w:t>2</w:t>
                  </w:r>
                  <w:proofErr w:type="gramEnd"/>
                  <w:r>
                    <w:rPr>
                      <w:rFonts w:ascii="Times New Roman" w:eastAsia="Times New Roman" w:hAnsi="Times New Roman"/>
                      <w:b/>
                      <w:color w:val="000000"/>
                      <w:sz w:val="20"/>
                      <w:szCs w:val="20"/>
                      <w:vertAlign w:val="subscript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не выделяется!!!</w:t>
                  </w:r>
                </w:p>
              </w:tc>
            </w:tr>
          </w:tbl>
          <w:p w:rsidR="00A37056" w:rsidRDefault="00A37056" w:rsidP="00BE0AC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37056" w:rsidTr="001B73AD">
        <w:trPr>
          <w:trHeight w:val="536"/>
        </w:trPr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056" w:rsidRPr="005C45B5" w:rsidRDefault="00A37056" w:rsidP="00BE0ACD">
            <w:pPr>
              <w:tabs>
                <w:tab w:val="left" w:pos="27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lastRenderedPageBreak/>
              <w:t xml:space="preserve">№9, 10, 12  </w:t>
            </w:r>
            <w:r w:rsidRPr="005C45B5">
              <w:rPr>
                <w:rFonts w:ascii="Times New Roman" w:eastAsia="TimesNewRomanPSMT" w:hAnsi="Times New Roman"/>
                <w:sz w:val="20"/>
                <w:szCs w:val="20"/>
                <w:lang w:eastAsia="ru-RU"/>
              </w:rPr>
              <w:t xml:space="preserve">Химические свойства оксидов: основных, </w:t>
            </w:r>
            <w:proofErr w:type="spellStart"/>
            <w:r w:rsidRPr="005C45B5">
              <w:rPr>
                <w:rFonts w:ascii="Times New Roman" w:eastAsia="TimesNewRomanPSMT" w:hAnsi="Times New Roman"/>
                <w:sz w:val="20"/>
                <w:szCs w:val="20"/>
                <w:lang w:eastAsia="ru-RU"/>
              </w:rPr>
              <w:t>амфотерных</w:t>
            </w:r>
            <w:proofErr w:type="spellEnd"/>
            <w:r w:rsidRPr="005C45B5">
              <w:rPr>
                <w:rFonts w:ascii="Times New Roman" w:eastAsia="TimesNewRomanPSMT" w:hAnsi="Times New Roman"/>
                <w:sz w:val="20"/>
                <w:szCs w:val="20"/>
                <w:lang w:eastAsia="ru-RU"/>
              </w:rPr>
              <w:t>, кислотных</w:t>
            </w:r>
          </w:p>
          <w:p w:rsidR="00A37056" w:rsidRDefault="00A37056" w:rsidP="00BE0ACD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056" w:rsidRDefault="00A37056" w:rsidP="00BE0AC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Химические свойства оксидов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A37056" w:rsidRDefault="00A37056" w:rsidP="00BE0AC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Обозначим активные металлы (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Me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*):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Li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Na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K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Rb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Cs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Fr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Ca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Sr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Ba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Ra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</w:p>
          <w:p w:rsidR="00A37056" w:rsidRDefault="00A37056" w:rsidP="00BE0AC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Металлы, образующие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амфотерные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соединения, обозначим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perscript"/>
                <w:lang w:eastAsia="ru-RU"/>
              </w:rPr>
              <w:t>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perscript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Zn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Be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Al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)</w:t>
            </w:r>
          </w:p>
          <w:tbl>
            <w:tblPr>
              <w:tblW w:w="12024" w:type="dxa"/>
              <w:tblInd w:w="4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2592"/>
              <w:gridCol w:w="3144"/>
              <w:gridCol w:w="3144"/>
              <w:gridCol w:w="3144"/>
            </w:tblGrid>
            <w:tr w:rsidR="00A37056" w:rsidTr="00BE0ACD">
              <w:trPr>
                <w:trHeight w:val="536"/>
              </w:trPr>
              <w:tc>
                <w:tcPr>
                  <w:tcW w:w="573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37056" w:rsidRDefault="00A37056" w:rsidP="00BE0A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Основные</w:t>
                  </w:r>
                </w:p>
              </w:tc>
              <w:tc>
                <w:tcPr>
                  <w:tcW w:w="31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37056" w:rsidRDefault="00A37056" w:rsidP="00BE0ACD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Амфотерные</w:t>
                  </w:r>
                  <w:proofErr w:type="spellEnd"/>
                </w:p>
              </w:tc>
              <w:tc>
                <w:tcPr>
                  <w:tcW w:w="31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37056" w:rsidRDefault="00A37056" w:rsidP="00BE0ACD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Кислотные</w:t>
                  </w:r>
                </w:p>
              </w:tc>
            </w:tr>
            <w:tr w:rsidR="00A37056" w:rsidTr="00BE0ACD">
              <w:trPr>
                <w:trHeight w:val="536"/>
              </w:trPr>
              <w:tc>
                <w:tcPr>
                  <w:tcW w:w="25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37056" w:rsidRDefault="00A37056" w:rsidP="00BE0A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val="en-US" w:eastAsia="ru-RU"/>
                    </w:rPr>
                    <w:t>Me*O</w:t>
                  </w:r>
                </w:p>
              </w:tc>
              <w:tc>
                <w:tcPr>
                  <w:tcW w:w="31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37056" w:rsidRDefault="00A37056" w:rsidP="00BE0A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val="en-US" w:eastAsia="ru-RU"/>
                    </w:rPr>
                    <w:t>MeO</w:t>
                  </w:r>
                  <w:proofErr w:type="spellEnd"/>
                </w:p>
              </w:tc>
              <w:tc>
                <w:tcPr>
                  <w:tcW w:w="31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37056" w:rsidRDefault="00A37056" w:rsidP="00BE0A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val="en-US"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val="en-US" w:eastAsia="ru-RU"/>
                    </w:rPr>
                    <w:t>Me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vertAlign w:val="superscript"/>
                      <w:lang w:val="en-US" w:eastAsia="ru-RU"/>
                    </w:rPr>
                    <w:t>A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val="en-US" w:eastAsia="ru-RU"/>
                    </w:rPr>
                    <w:t>O</w:t>
                  </w:r>
                  <w:proofErr w:type="spellEnd"/>
                </w:p>
              </w:tc>
              <w:tc>
                <w:tcPr>
                  <w:tcW w:w="31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37056" w:rsidRDefault="00A37056" w:rsidP="00BE0A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ЭО</w:t>
                  </w:r>
                </w:p>
              </w:tc>
            </w:tr>
            <w:tr w:rsidR="00A37056" w:rsidTr="00BE0ACD">
              <w:trPr>
                <w:trHeight w:val="1469"/>
              </w:trPr>
              <w:tc>
                <w:tcPr>
                  <w:tcW w:w="25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37056" w:rsidRDefault="00A37056" w:rsidP="00BE0ACD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1.+ Н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vertAlign w:val="subscript"/>
                      <w:lang w:eastAsia="ru-RU"/>
                    </w:rPr>
                    <w:t>2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О</w:t>
                  </w:r>
                </w:p>
                <w:p w:rsidR="00A37056" w:rsidRDefault="00A37056" w:rsidP="00BE0ACD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2. + кислоты (</w:t>
                  </w:r>
                  <w:proofErr w:type="gramStart"/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Н</w:t>
                  </w:r>
                  <w:proofErr w:type="gramEnd"/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val="en-US" w:eastAsia="ru-RU"/>
                    </w:rPr>
                    <w:t>CI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и др.)</w:t>
                  </w:r>
                </w:p>
                <w:p w:rsidR="00A37056" w:rsidRDefault="00A37056" w:rsidP="00BE0ACD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3.+ЭО</w:t>
                  </w:r>
                </w:p>
                <w:p w:rsidR="00A37056" w:rsidRDefault="00A37056" w:rsidP="00BE0ACD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4.+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vertAlign w:val="superscript"/>
                      <w:lang w:eastAsia="ru-RU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val="en-US" w:eastAsia="ru-RU"/>
                    </w:rPr>
                    <w:t>Me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vertAlign w:val="superscript"/>
                      <w:lang w:val="en-US" w:eastAsia="ru-RU"/>
                    </w:rPr>
                    <w:t>A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val="en-US" w:eastAsia="ru-RU"/>
                    </w:rPr>
                    <w:t>O</w:t>
                  </w:r>
                  <w:proofErr w:type="spellEnd"/>
                </w:p>
                <w:p w:rsidR="00A37056" w:rsidRDefault="00A37056" w:rsidP="00BE0ACD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5.+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vertAlign w:val="superscript"/>
                      <w:lang w:eastAsia="ru-RU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val="en-US" w:eastAsia="ru-RU"/>
                    </w:rPr>
                    <w:t>Me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vertAlign w:val="superscript"/>
                      <w:lang w:val="en-US" w:eastAsia="ru-RU"/>
                    </w:rPr>
                    <w:t>A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val="en-US" w:eastAsia="ru-RU"/>
                    </w:rPr>
                    <w:t>O</w:t>
                  </w:r>
                  <w:proofErr w:type="spellEnd"/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Н</w:t>
                  </w:r>
                </w:p>
              </w:tc>
              <w:tc>
                <w:tcPr>
                  <w:tcW w:w="31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7056" w:rsidRDefault="00A37056" w:rsidP="00BE0ACD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1. + кислоты (</w:t>
                  </w:r>
                  <w:proofErr w:type="gramStart"/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Н</w:t>
                  </w:r>
                  <w:proofErr w:type="gramEnd"/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val="en-US" w:eastAsia="ru-RU"/>
                    </w:rPr>
                    <w:t>CI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и др.)</w:t>
                  </w:r>
                </w:p>
                <w:p w:rsidR="00A37056" w:rsidRDefault="00A37056" w:rsidP="00BE0ACD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2. +восстановители:</w:t>
                  </w:r>
                </w:p>
                <w:p w:rsidR="00A37056" w:rsidRDefault="00A37056" w:rsidP="00BE0ACD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С, СО, Н</w:t>
                  </w:r>
                  <w:proofErr w:type="gramStart"/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vertAlign w:val="subscript"/>
                      <w:lang w:eastAsia="ru-RU"/>
                    </w:rPr>
                    <w:t>2</w:t>
                  </w:r>
                  <w:proofErr w:type="gramEnd"/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, 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val="en-US" w:eastAsia="ru-RU"/>
                    </w:rPr>
                    <w:t>Al</w:t>
                  </w:r>
                </w:p>
                <w:p w:rsidR="00A37056" w:rsidRDefault="00A37056" w:rsidP="00BE0ACD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3.</w:t>
                  </w:r>
                  <w:proofErr w:type="spellStart"/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val="en-US" w:eastAsia="ru-RU"/>
                    </w:rPr>
                    <w:t>MgO</w:t>
                  </w:r>
                  <w:proofErr w:type="spellEnd"/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+ Э</w:t>
                  </w:r>
                  <w:proofErr w:type="gramStart"/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val="en-US" w:eastAsia="ru-RU"/>
                    </w:rPr>
                    <w:t>O</w:t>
                  </w:r>
                  <w:proofErr w:type="gramEnd"/>
                </w:p>
                <w:p w:rsidR="00A37056" w:rsidRDefault="00A37056" w:rsidP="00BE0ACD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1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37056" w:rsidRDefault="00A37056" w:rsidP="00BE0ACD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1.+ кислоты (</w:t>
                  </w:r>
                  <w:proofErr w:type="gramStart"/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Н</w:t>
                  </w:r>
                  <w:proofErr w:type="gramEnd"/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val="en-US" w:eastAsia="ru-RU"/>
                    </w:rPr>
                    <w:t>CI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и др.)</w:t>
                  </w:r>
                </w:p>
                <w:p w:rsidR="00A37056" w:rsidRDefault="00A37056" w:rsidP="00BE0ACD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2.+ 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val="en-US" w:eastAsia="ru-RU"/>
                    </w:rPr>
                    <w:t>Me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*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val="en-US" w:eastAsia="ru-RU"/>
                    </w:rPr>
                    <w:t>O</w:t>
                  </w:r>
                </w:p>
                <w:p w:rsidR="00A37056" w:rsidRDefault="00A37056" w:rsidP="00BE0ACD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3.+ 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val="en-US" w:eastAsia="ru-RU"/>
                    </w:rPr>
                    <w:t>Me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*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val="en-US" w:eastAsia="ru-RU"/>
                    </w:rPr>
                    <w:t>O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Н</w:t>
                  </w:r>
                </w:p>
                <w:p w:rsidR="00A37056" w:rsidRDefault="00A37056" w:rsidP="00BE0ACD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4. +восстановители: </w:t>
                  </w:r>
                </w:p>
                <w:p w:rsidR="00A37056" w:rsidRDefault="00A37056" w:rsidP="00BE0ACD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С, СО, Н</w:t>
                  </w:r>
                  <w:proofErr w:type="gramStart"/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vertAlign w:val="subscript"/>
                      <w:lang w:eastAsia="ru-RU"/>
                    </w:rPr>
                    <w:t>2</w:t>
                  </w:r>
                  <w:proofErr w:type="gramEnd"/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, 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val="en-US" w:eastAsia="ru-RU"/>
                    </w:rPr>
                    <w:t>Al</w:t>
                  </w:r>
                </w:p>
                <w:p w:rsidR="00A37056" w:rsidRDefault="00A37056" w:rsidP="00BE0ACD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5. </w:t>
                  </w:r>
                  <w:proofErr w:type="spellStart"/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val="en-US" w:eastAsia="ru-RU"/>
                    </w:rPr>
                    <w:t>ZnO</w:t>
                  </w:r>
                  <w:proofErr w:type="spellEnd"/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+ ЭО</w:t>
                  </w:r>
                </w:p>
              </w:tc>
              <w:tc>
                <w:tcPr>
                  <w:tcW w:w="31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37056" w:rsidRPr="00A03B2F" w:rsidRDefault="00A37056" w:rsidP="00BE0ACD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03B2F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1.+ 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Н</w:t>
                  </w:r>
                  <w:r w:rsidRPr="00A03B2F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vertAlign w:val="subscript"/>
                      <w:lang w:eastAsia="ru-RU"/>
                    </w:rPr>
                    <w:t>2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О</w:t>
                  </w:r>
                </w:p>
                <w:p w:rsidR="00A37056" w:rsidRDefault="00A37056" w:rsidP="00BE0ACD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03B2F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2. +  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val="en-US" w:eastAsia="ru-RU"/>
                    </w:rPr>
                    <w:t>Me</w:t>
                  </w:r>
                  <w:r w:rsidRPr="00A03B2F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*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val="en-US" w:eastAsia="ru-RU"/>
                    </w:rPr>
                    <w:t>O</w:t>
                  </w:r>
                  <w:r w:rsidRPr="00A03B2F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     </w:t>
                  </w:r>
                </w:p>
                <w:p w:rsidR="00A37056" w:rsidRPr="00A03B2F" w:rsidRDefault="00A37056" w:rsidP="00BE0ACD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03B2F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3.+ 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val="en-US" w:eastAsia="ru-RU"/>
                    </w:rPr>
                    <w:t>Me</w:t>
                  </w:r>
                  <w:r w:rsidRPr="00A03B2F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*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val="en-US" w:eastAsia="ru-RU"/>
                    </w:rPr>
                    <w:t>O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Н</w:t>
                  </w:r>
                </w:p>
                <w:p w:rsidR="00A37056" w:rsidRDefault="00A37056" w:rsidP="00BE0ACD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4. </w:t>
                  </w:r>
                  <w:proofErr w:type="spellStart"/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ЭО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vertAlign w:val="subscript"/>
                      <w:lang w:eastAsia="ru-RU"/>
                    </w:rPr>
                    <w:t>нелетуч</w:t>
                  </w:r>
                  <w:proofErr w:type="spellEnd"/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vertAlign w:val="subscript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+ Соль → </w:t>
                  </w:r>
                  <w:proofErr w:type="spellStart"/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ЭО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vertAlign w:val="subscript"/>
                      <w:lang w:eastAsia="ru-RU"/>
                    </w:rPr>
                    <w:t>летуч.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↑+</w:t>
                  </w:r>
                  <w:proofErr w:type="spellEnd"/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соль</w:t>
                  </w:r>
                </w:p>
              </w:tc>
            </w:tr>
          </w:tbl>
          <w:p w:rsidR="00A37056" w:rsidRDefault="00A37056" w:rsidP="00BE0AC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Некоторые особенности: 2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Mg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+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SiO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bscript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→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Si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+ 2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MgO</w:t>
            </w:r>
            <w:proofErr w:type="spellEnd"/>
          </w:p>
          <w:p w:rsidR="00A37056" w:rsidRDefault="00A37056" w:rsidP="00BE0AC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HF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+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SiO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bscript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→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SiF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bscript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+ 2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H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bscript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O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(плавиковая кислота «плавит» стекло)</w:t>
            </w:r>
          </w:p>
        </w:tc>
      </w:tr>
      <w:tr w:rsidR="00615F01" w:rsidTr="001B73AD">
        <w:trPr>
          <w:trHeight w:val="536"/>
        </w:trPr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F01" w:rsidRPr="005C45B5" w:rsidRDefault="00615F01" w:rsidP="00BE0ACD">
            <w:pPr>
              <w:tabs>
                <w:tab w:val="left" w:pos="27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№10 , 12    </w:t>
            </w:r>
            <w:r w:rsidRPr="005C45B5">
              <w:rPr>
                <w:rFonts w:ascii="Times New Roman" w:eastAsia="TimesNewRomanPSMT" w:hAnsi="Times New Roman"/>
                <w:sz w:val="20"/>
                <w:szCs w:val="20"/>
                <w:lang w:eastAsia="ru-RU"/>
              </w:rPr>
              <w:t>Химические свойства кислот, оснований</w:t>
            </w:r>
          </w:p>
          <w:p w:rsidR="00615F01" w:rsidRDefault="00615F01" w:rsidP="00BE0ACD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F01" w:rsidRDefault="00615F01" w:rsidP="00BE0ACD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Химические свойства КИСЛОТ:</w:t>
            </w:r>
          </w:p>
          <w:p w:rsidR="00615F01" w:rsidRDefault="00615F01" w:rsidP="00BE0AC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-Взаимодействуют 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с основными и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амфотерными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оксидами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 образованием соли и воды: </w:t>
            </w:r>
          </w:p>
          <w:p w:rsidR="00615F01" w:rsidRDefault="00615F01" w:rsidP="00BE0AC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</w:t>
            </w:r>
            <w:proofErr w:type="spellStart"/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aO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 xml:space="preserve"> + 2HCl = CaCl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bscript"/>
                <w:lang w:val="en-US" w:eastAsia="ru-RU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 xml:space="preserve"> + H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bscript"/>
                <w:lang w:val="en-US" w:eastAsia="ru-RU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O                       ZnO+2HNO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bscript"/>
                <w:lang w:val="en-US" w:eastAsia="ru-RU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=Zn(NO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bscript"/>
                <w:lang w:val="en-US" w:eastAsia="ru-RU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)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bscript"/>
                <w:lang w:val="en-US" w:eastAsia="ru-RU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+H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bscript"/>
                <w:lang w:val="en-US" w:eastAsia="ru-RU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 xml:space="preserve">O </w:t>
            </w:r>
          </w:p>
          <w:p w:rsidR="00615F01" w:rsidRDefault="00615F01" w:rsidP="00BE0AC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-Взаимодействуют 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с основаниями и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амфотерными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гидроксидами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 образованием соли и воды (реакция нейтрализации):  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NaOH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+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HCl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разб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.) =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NaCl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+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H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bscript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O</w:t>
            </w:r>
            <w:r w:rsidRPr="00A03B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        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Zn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OH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)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bscript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+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H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bscript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SO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bscript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=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ZnSO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bscript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+2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H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bscript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O</w:t>
            </w:r>
          </w:p>
          <w:p w:rsidR="00615F01" w:rsidRDefault="00615F01" w:rsidP="00BE0AC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-Взаимодействуют 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с солями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615F01" w:rsidRDefault="00615F01" w:rsidP="00BE0AC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а) если выпадает осадок или выделяется газ:   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BaCl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bscript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+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H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bscript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SO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bscript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=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BaSO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bscript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↓ + 2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HCl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         </w:t>
            </w:r>
          </w:p>
          <w:p w:rsidR="00615F01" w:rsidRPr="00A03B2F" w:rsidRDefault="00615F01" w:rsidP="00BE0AC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          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CuS</w:t>
            </w:r>
            <w:proofErr w:type="spellEnd"/>
            <w:r w:rsidRPr="00A03B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+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H</w:t>
            </w:r>
            <w:r w:rsidRPr="00A03B2F"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bscript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SO</w:t>
            </w:r>
            <w:r w:rsidRPr="00A03B2F"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bscript"/>
                <w:lang w:eastAsia="ru-RU"/>
              </w:rPr>
              <w:t>4</w:t>
            </w:r>
            <w:r w:rsidRPr="00A03B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=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CuSO</w:t>
            </w:r>
            <w:proofErr w:type="spellEnd"/>
            <w:r w:rsidRPr="00A03B2F"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bscript"/>
                <w:lang w:eastAsia="ru-RU"/>
              </w:rPr>
              <w:t>4</w:t>
            </w:r>
            <w:r w:rsidRPr="00A03B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+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H</w:t>
            </w:r>
            <w:r w:rsidRPr="00A03B2F"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bscript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S</w:t>
            </w:r>
            <w:r w:rsidRPr="00A03B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↑</w:t>
            </w:r>
          </w:p>
          <w:p w:rsidR="00615F01" w:rsidRDefault="00615F01" w:rsidP="00BE0AC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б) сильные кислоты вытесняют более слабые из их солей (если в реакционной системе мало воды): </w:t>
            </w:r>
          </w:p>
          <w:p w:rsidR="00615F01" w:rsidRDefault="00615F01" w:rsidP="00BE0AC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2K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N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O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bscript"/>
                <w:lang w:eastAsia="ru-RU"/>
              </w:rPr>
              <w:t>3тв.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+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H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bscript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SO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bscript"/>
                <w:lang w:eastAsia="ru-RU"/>
              </w:rPr>
              <w:t>4конц.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=K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bscript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SO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bscript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+ 2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HN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O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bscript"/>
                <w:lang w:eastAsia="ru-RU"/>
              </w:rPr>
              <w:t>3</w:t>
            </w:r>
          </w:p>
          <w:p w:rsidR="00615F01" w:rsidRDefault="00615F01" w:rsidP="00BE0ACD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-С металлами: </w:t>
            </w:r>
          </w:p>
          <w:p w:rsidR="00615F01" w:rsidRDefault="00615F01" w:rsidP="00BE0AC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А) металлы, стоящие в ряду активности до водорода, вытесняют его из раствора кислоты (кроме азотной кислоты HNO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bscript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любой концентрации и концентрированной серной кислоты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H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bscript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SO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bscript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) </w:t>
            </w:r>
          </w:p>
          <w:p w:rsidR="00615F01" w:rsidRDefault="00615F01" w:rsidP="00BE0AC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Б) с азотной кислотой и концентрированной серной кислотами реакция идёт иначе (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см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 свойства металлов)</w:t>
            </w:r>
          </w:p>
        </w:tc>
      </w:tr>
      <w:tr w:rsidR="00615F01" w:rsidRPr="00F02BF8" w:rsidTr="001B73AD">
        <w:trPr>
          <w:trHeight w:val="536"/>
        </w:trPr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F01" w:rsidRDefault="00615F01" w:rsidP="00BE0AC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615F01" w:rsidRPr="005C45B5" w:rsidRDefault="00615F01" w:rsidP="00BE0AC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№11, 12   </w:t>
            </w:r>
            <w:r w:rsidRPr="005C45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Химические свойства солей</w:t>
            </w:r>
          </w:p>
          <w:p w:rsidR="00615F01" w:rsidRDefault="00615F01" w:rsidP="00BE0ACD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F01" w:rsidRDefault="00615F01" w:rsidP="00BE0AC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Химические свойства СОЛЕЙ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:</w:t>
            </w:r>
          </w:p>
          <w:p w:rsidR="00615F01" w:rsidRDefault="00615F01" w:rsidP="00BE0ACD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Соль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bscript"/>
                <w:lang w:eastAsia="ru-RU"/>
              </w:rPr>
              <w:t>раств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bscript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+ Соль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bscript"/>
                <w:lang w:eastAsia="ru-RU"/>
              </w:rPr>
              <w:t>раств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bscript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→ если образуется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↓</w:t>
            </w:r>
            <w:proofErr w:type="spellEnd"/>
          </w:p>
          <w:p w:rsidR="00615F01" w:rsidRDefault="00615F01" w:rsidP="00BE0ACD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Соль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bscript"/>
                <w:lang w:eastAsia="ru-RU"/>
              </w:rPr>
              <w:t>раств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bscript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+ основание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bscript"/>
                <w:lang w:eastAsia="ru-RU"/>
              </w:rPr>
              <w:t>раств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bscript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→ если образуется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↓или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↑(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NH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bscript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)</w:t>
            </w:r>
          </w:p>
          <w:p w:rsidR="00615F01" w:rsidRDefault="00615F01" w:rsidP="00BE0ACD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Соль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bscript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+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ислота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bscript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→ если образуется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↓или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↑</w:t>
            </w:r>
          </w:p>
          <w:p w:rsidR="00615F01" w:rsidRDefault="00615F01" w:rsidP="00BE0ACD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Соль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bscript"/>
                <w:lang w:eastAsia="ru-RU"/>
              </w:rPr>
              <w:t>раств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bscript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+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→ если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более активен, чем в соли, но не щелочной металл (М*)</w:t>
            </w:r>
          </w:p>
          <w:p w:rsidR="00615F01" w:rsidRDefault="00615F01" w:rsidP="00BE0ACD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Карбонаты, сульфиты образуют кислые соли </w:t>
            </w:r>
          </w:p>
          <w:p w:rsidR="00615F01" w:rsidRDefault="00615F01" w:rsidP="00BE0ACD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CаCO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bscript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+ CO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bscript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+Н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bscript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 →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C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(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НCO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bscript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)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bscript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(ЗАПОМНИТЬ!)</w:t>
            </w:r>
          </w:p>
          <w:p w:rsidR="00615F01" w:rsidRDefault="00615F01" w:rsidP="00BE0AC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6. Некоторые соли разлагаются при нагревании: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- Карбонаты, сульфиты и силикат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ы(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кроме щелочных металлов):  CuCO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bscript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=CuO+CO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bscript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↑ </w:t>
            </w:r>
          </w:p>
          <w:p w:rsidR="00615F01" w:rsidRDefault="00615F01" w:rsidP="00BE0AC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 Нитраты (разных металлов разлагаются по-разному)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  </w:t>
            </w:r>
          </w:p>
          <w:tbl>
            <w:tblPr>
              <w:tblW w:w="0" w:type="auto"/>
              <w:tblInd w:w="4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6723"/>
              <w:gridCol w:w="4718"/>
            </w:tblGrid>
            <w:tr w:rsidR="00615F01" w:rsidTr="00BE0ACD">
              <w:trPr>
                <w:trHeight w:val="536"/>
              </w:trPr>
              <w:tc>
                <w:tcPr>
                  <w:tcW w:w="67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15F01" w:rsidRDefault="00615F01" w:rsidP="00BE0ACD">
                  <w:pPr>
                    <w:spacing w:after="0" w:line="240" w:lineRule="auto"/>
                    <w:rPr>
                      <w:rFonts w:ascii="Times New Roman" w:hAnsi="Times New Roman"/>
                      <w:b/>
                      <w:i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активных</w:t>
                  </w:r>
                  <w:proofErr w:type="gramStart"/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:</w:t>
                  </w:r>
                  <w:proofErr w:type="gramEnd"/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en-US" w:eastAsia="ru-RU"/>
                    </w:rPr>
                    <w:t>Na</w:t>
                  </w: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, </w:t>
                  </w: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en-US" w:eastAsia="ru-RU"/>
                    </w:rPr>
                    <w:t>K</w:t>
                  </w: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,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en-US" w:eastAsia="ru-RU"/>
                    </w:rPr>
                    <w:t>Rb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, </w:t>
                  </w: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en-US" w:eastAsia="ru-RU"/>
                    </w:rPr>
                    <w:t>Cs</w:t>
                  </w: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, </w:t>
                  </w: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en-US" w:eastAsia="ru-RU"/>
                    </w:rPr>
                    <w:t>Fr</w:t>
                  </w: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, </w:t>
                  </w: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en-US" w:eastAsia="ru-RU"/>
                    </w:rPr>
                    <w:t>Ca</w:t>
                  </w: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,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en-US" w:eastAsia="ru-RU"/>
                    </w:rPr>
                    <w:t>Sr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,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en-US" w:eastAsia="ru-RU"/>
                    </w:rPr>
                    <w:t>Ba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, </w:t>
                  </w: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en-US" w:eastAsia="ru-RU"/>
                    </w:rPr>
                    <w:t>Ra</w:t>
                  </w: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и </w:t>
                  </w:r>
                  <w:r>
                    <w:rPr>
                      <w:rFonts w:ascii="Times New Roman" w:hAnsi="Times New Roman"/>
                      <w:b/>
                      <w:i/>
                      <w:color w:val="000000"/>
                      <w:sz w:val="20"/>
                      <w:szCs w:val="20"/>
                      <w:lang w:val="en-US" w:eastAsia="ru-RU"/>
                    </w:rPr>
                    <w:t>Mg</w:t>
                  </w:r>
                </w:p>
                <w:p w:rsidR="00615F01" w:rsidRDefault="00615F01" w:rsidP="00BE0ACD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  <w:vertAlign w:val="subscript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исключение: LiNO</w:t>
                  </w:r>
                  <w:r>
                    <w:rPr>
                      <w:rFonts w:ascii="Times New Roman" w:hAnsi="Times New Roman"/>
                      <w:b/>
                      <w:color w:val="000000"/>
                      <w:sz w:val="20"/>
                      <w:szCs w:val="20"/>
                      <w:vertAlign w:val="subscript"/>
                      <w:lang w:eastAsia="ru-RU"/>
                    </w:rPr>
                    <w:t>3</w:t>
                  </w:r>
                </w:p>
              </w:tc>
              <w:tc>
                <w:tcPr>
                  <w:tcW w:w="47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15F01" w:rsidRDefault="00615F01" w:rsidP="00BE0ACD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en-US" w:eastAsia="ru-RU"/>
                    </w:rPr>
                    <w:t>NaNO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  <w:vertAlign w:val="subscript"/>
                      <w:lang w:eastAsia="ru-RU"/>
                    </w:rPr>
                    <w:t>3</w:t>
                  </w: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→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en-US" w:eastAsia="ru-RU"/>
                    </w:rPr>
                    <w:t>NaNO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  <w:vertAlign w:val="subscript"/>
                      <w:lang w:eastAsia="ru-RU"/>
                    </w:rPr>
                    <w:t xml:space="preserve">2 </w:t>
                  </w: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+ </w:t>
                  </w: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en-US" w:eastAsia="ru-RU"/>
                    </w:rPr>
                    <w:t>O</w:t>
                  </w: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  <w:vertAlign w:val="subscript"/>
                      <w:lang w:eastAsia="ru-RU"/>
                    </w:rPr>
                    <w:t>2</w:t>
                  </w:r>
                </w:p>
              </w:tc>
            </w:tr>
            <w:tr w:rsidR="00615F01" w:rsidRPr="00F02BF8" w:rsidTr="00BE0ACD">
              <w:trPr>
                <w:trHeight w:val="536"/>
              </w:trPr>
              <w:tc>
                <w:tcPr>
                  <w:tcW w:w="67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15F01" w:rsidRDefault="00615F01" w:rsidP="00BE0ACD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i/>
                      <w:color w:val="000000"/>
                      <w:sz w:val="20"/>
                      <w:szCs w:val="20"/>
                      <w:lang w:val="en-US" w:eastAsia="ru-RU"/>
                    </w:rPr>
                    <w:t>Li</w:t>
                  </w: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, металлов средней акт., и </w:t>
                  </w:r>
                  <w:r>
                    <w:rPr>
                      <w:rFonts w:ascii="Times New Roman" w:hAnsi="Times New Roman"/>
                      <w:b/>
                      <w:i/>
                      <w:color w:val="000000"/>
                      <w:sz w:val="20"/>
                      <w:szCs w:val="20"/>
                      <w:lang w:val="en-US" w:eastAsia="ru-RU"/>
                    </w:rPr>
                    <w:t>Cu</w:t>
                  </w: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                                         </w:t>
                  </w:r>
                </w:p>
              </w:tc>
              <w:tc>
                <w:tcPr>
                  <w:tcW w:w="47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15F01" w:rsidRDefault="00615F01" w:rsidP="00BE0ACD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en-US" w:eastAsia="ru-RU"/>
                    </w:rPr>
                    <w:t>Cu(NO</w:t>
                  </w: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  <w:vertAlign w:val="subscript"/>
                      <w:lang w:val="en-US" w:eastAsia="ru-RU"/>
                    </w:rPr>
                    <w:t>3</w:t>
                  </w: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en-US" w:eastAsia="ru-RU"/>
                    </w:rPr>
                    <w:t>)</w:t>
                  </w: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  <w:vertAlign w:val="subscript"/>
                      <w:lang w:val="en-US" w:eastAsia="ru-RU"/>
                    </w:rPr>
                    <w:t>2</w:t>
                  </w: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en-US" w:eastAsia="ru-RU"/>
                    </w:rPr>
                    <w:t xml:space="preserve"> →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en-US" w:eastAsia="ru-RU"/>
                    </w:rPr>
                    <w:t>CuO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en-US" w:eastAsia="ru-RU"/>
                    </w:rPr>
                    <w:t xml:space="preserve"> + NO</w:t>
                  </w: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  <w:vertAlign w:val="subscript"/>
                      <w:lang w:val="en-US" w:eastAsia="ru-RU"/>
                    </w:rPr>
                    <w:t xml:space="preserve">2 </w:t>
                  </w: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en-US" w:eastAsia="ru-RU"/>
                    </w:rPr>
                    <w:t>+ O</w:t>
                  </w: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  <w:vertAlign w:val="subscript"/>
                      <w:lang w:val="en-US" w:eastAsia="ru-RU"/>
                    </w:rPr>
                    <w:t>2</w:t>
                  </w:r>
                </w:p>
              </w:tc>
            </w:tr>
            <w:tr w:rsidR="00615F01" w:rsidTr="00BE0ACD">
              <w:trPr>
                <w:trHeight w:val="996"/>
              </w:trPr>
              <w:tc>
                <w:tcPr>
                  <w:tcW w:w="67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5F01" w:rsidRDefault="00615F01" w:rsidP="00BE0ACD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 xml:space="preserve">металлов неактивных, после </w:t>
                  </w:r>
                  <w:r>
                    <w:rPr>
                      <w:rFonts w:ascii="Times New Roman" w:hAnsi="Times New Roman"/>
                      <w:b/>
                      <w:i/>
                      <w:color w:val="000000"/>
                      <w:sz w:val="20"/>
                      <w:szCs w:val="20"/>
                      <w:lang w:val="en-US" w:eastAsia="ru-RU"/>
                    </w:rPr>
                    <w:t>Cu</w:t>
                  </w: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                                </w:t>
                  </w:r>
                </w:p>
                <w:p w:rsidR="00615F01" w:rsidRDefault="00615F01" w:rsidP="00BE0ACD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7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15F01" w:rsidRDefault="00615F01" w:rsidP="00BE0ACD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en-US" w:eastAsia="ru-RU"/>
                    </w:rPr>
                    <w:t>AgNO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  <w:vertAlign w:val="subscript"/>
                      <w:lang w:eastAsia="ru-RU"/>
                    </w:rPr>
                    <w:t>3</w:t>
                  </w: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→ </w:t>
                  </w: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en-US" w:eastAsia="ru-RU"/>
                    </w:rPr>
                    <w:t>Ag</w:t>
                  </w: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+ </w:t>
                  </w: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en-US" w:eastAsia="ru-RU"/>
                    </w:rPr>
                    <w:t>NO</w:t>
                  </w: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  <w:vertAlign w:val="subscript"/>
                      <w:lang w:eastAsia="ru-RU"/>
                    </w:rPr>
                    <w:t xml:space="preserve">2 </w:t>
                  </w: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+ </w:t>
                  </w: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en-US" w:eastAsia="ru-RU"/>
                    </w:rPr>
                    <w:t>O</w:t>
                  </w: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  <w:vertAlign w:val="subscript"/>
                      <w:lang w:eastAsia="ru-RU"/>
                    </w:rPr>
                    <w:t>2</w:t>
                  </w:r>
                </w:p>
              </w:tc>
            </w:tr>
          </w:tbl>
          <w:p w:rsidR="00615F01" w:rsidRDefault="00615F01" w:rsidP="00BE0ACD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ИСКЛЮЧЕНИЕ (ЗАПОМНИТЬ!): </w:t>
            </w:r>
          </w:p>
          <w:p w:rsidR="00615F01" w:rsidRDefault="00615F01" w:rsidP="00BE0AC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NH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bscript"/>
                <w:lang w:val="en-US" w:eastAsia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NO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bscript"/>
                <w:lang w:val="en-US" w:eastAsia="ru-RU"/>
              </w:rPr>
              <w:t xml:space="preserve">3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 xml:space="preserve"> → N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bscript"/>
                <w:lang w:val="en-US" w:eastAsia="ru-RU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O↑ + 2H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bscript"/>
                <w:lang w:val="en-US" w:eastAsia="ru-RU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O ;            NH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bscript"/>
                <w:lang w:val="en-US" w:eastAsia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NO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bscript"/>
                <w:lang w:val="en-US" w:eastAsia="ru-RU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 xml:space="preserve"> → N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bscript"/>
                <w:lang w:val="en-US" w:eastAsia="ru-RU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↑ + 2H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bscript"/>
                <w:lang w:val="en-US" w:eastAsia="ru-RU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O</w:t>
            </w:r>
          </w:p>
        </w:tc>
      </w:tr>
      <w:tr w:rsidR="00615F01" w:rsidTr="001B73AD">
        <w:trPr>
          <w:trHeight w:val="536"/>
        </w:trPr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F01" w:rsidRPr="0031006D" w:rsidRDefault="00615F01" w:rsidP="0031006D">
            <w:pPr>
              <w:tabs>
                <w:tab w:val="left" w:pos="27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lastRenderedPageBreak/>
              <w:t xml:space="preserve">№12    </w:t>
            </w:r>
            <w:r w:rsidRPr="0031006D">
              <w:rPr>
                <w:rFonts w:ascii="Times New Roman" w:eastAsia="TimesNewRomanPSMT" w:hAnsi="Times New Roman"/>
                <w:sz w:val="20"/>
                <w:szCs w:val="20"/>
                <w:lang w:eastAsia="ru-RU"/>
              </w:rPr>
              <w:t>Химическая реакция. Условия и признаки протекания химических реакций. Химические уравнения. Сохранение массы веще</w:t>
            </w:r>
            <w:proofErr w:type="gramStart"/>
            <w:r w:rsidRPr="0031006D">
              <w:rPr>
                <w:rFonts w:ascii="Times New Roman" w:eastAsia="TimesNewRomanPSMT" w:hAnsi="Times New Roman"/>
                <w:sz w:val="20"/>
                <w:szCs w:val="20"/>
                <w:lang w:eastAsia="ru-RU"/>
              </w:rPr>
              <w:t>ств пр</w:t>
            </w:r>
            <w:proofErr w:type="gramEnd"/>
            <w:r w:rsidRPr="0031006D">
              <w:rPr>
                <w:rFonts w:ascii="Times New Roman" w:eastAsia="TimesNewRomanPSMT" w:hAnsi="Times New Roman"/>
                <w:sz w:val="20"/>
                <w:szCs w:val="20"/>
                <w:lang w:eastAsia="ru-RU"/>
              </w:rPr>
              <w:t>и химических реакциях. Классификация химических реакций по различным признакам: числу и составу исходных и полученных веществ, изменению степеней окисления химических элементов, поглощению и выделению энергии</w:t>
            </w:r>
          </w:p>
        </w:tc>
        <w:tc>
          <w:tcPr>
            <w:tcW w:w="1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F01" w:rsidRDefault="00615F01">
            <w:pPr>
              <w:spacing w:after="0" w:line="240" w:lineRule="auto"/>
              <w:ind w:firstLine="14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Химические реакции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– явления, при которых из одних веществ образуются другие вещества. </w:t>
            </w:r>
          </w:p>
          <w:p w:rsidR="00615F01" w:rsidRDefault="00615F01">
            <w:pPr>
              <w:spacing w:after="0" w:line="240" w:lineRule="auto"/>
              <w:ind w:firstLine="14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Признаки протекания химической реакции – выделение света и тепла, образование осадка, газа, появление запаха, изменение цвета.</w:t>
            </w:r>
          </w:p>
          <w:p w:rsidR="00615F01" w:rsidRDefault="00615F01">
            <w:pPr>
              <w:spacing w:after="0" w:line="240" w:lineRule="auto"/>
              <w:ind w:firstLine="14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NewRomanPSMT" w:hAnsi="Times New Roman"/>
                <w:b/>
                <w:sz w:val="20"/>
                <w:szCs w:val="20"/>
                <w:lang w:eastAsia="ru-RU"/>
              </w:rPr>
              <w:t>Сохранение массы веще</w:t>
            </w:r>
            <w:proofErr w:type="gramStart"/>
            <w:r>
              <w:rPr>
                <w:rFonts w:ascii="Times New Roman" w:eastAsia="TimesNewRomanPSMT" w:hAnsi="Times New Roman"/>
                <w:b/>
                <w:sz w:val="20"/>
                <w:szCs w:val="20"/>
                <w:lang w:eastAsia="ru-RU"/>
              </w:rPr>
              <w:t>ств пр</w:t>
            </w:r>
            <w:proofErr w:type="gramEnd"/>
            <w:r>
              <w:rPr>
                <w:rFonts w:ascii="Times New Roman" w:eastAsia="TimesNewRomanPSMT" w:hAnsi="Times New Roman"/>
                <w:b/>
                <w:sz w:val="20"/>
                <w:szCs w:val="20"/>
                <w:lang w:eastAsia="ru-RU"/>
              </w:rPr>
              <w:t>и химических реакциях.</w:t>
            </w:r>
          </w:p>
          <w:p w:rsidR="00615F01" w:rsidRDefault="00615F01">
            <w:pPr>
              <w:spacing w:after="0" w:line="240" w:lineRule="auto"/>
              <w:ind w:firstLine="14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Сумма коэффициентов в уравнении реакции: 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Fe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+2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HCl</w:t>
            </w:r>
            <w:proofErr w:type="spellEnd"/>
            <w:r w:rsidRPr="00A03B2F">
              <w:rPr>
                <w:rFonts w:ascii="Times New Roman" w:eastAsia="Times New Roman" w:hAnsi="Times New Roman"/>
                <w:sz w:val="20"/>
                <w:szCs w:val="20"/>
                <w:vertAlign w:val="subscript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→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FeCl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vertAlign w:val="subscript"/>
                <w:lang w:eastAsia="ru-RU"/>
              </w:rPr>
              <w:t xml:space="preserve">2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(1+2+1=4)</w:t>
            </w:r>
          </w:p>
          <w:p w:rsidR="00615F01" w:rsidRDefault="00615F01">
            <w:pPr>
              <w:spacing w:after="0" w:line="240" w:lineRule="auto"/>
              <w:ind w:firstLine="14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NewRomanPSMT" w:hAnsi="Times New Roman"/>
                <w:b/>
                <w:sz w:val="20"/>
                <w:szCs w:val="20"/>
                <w:lang w:eastAsia="ru-RU"/>
              </w:rPr>
              <w:t>Классификация химических реакций</w:t>
            </w:r>
          </w:p>
          <w:p w:rsidR="00615F01" w:rsidRDefault="00615F01">
            <w:pPr>
              <w:spacing w:after="0" w:line="240" w:lineRule="auto"/>
              <w:ind w:firstLine="142"/>
              <w:rPr>
                <w:rFonts w:ascii="Times New Roman" w:eastAsia="TimesNewRomanPSMT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NewRomanPSMT" w:hAnsi="Times New Roman"/>
                <w:b/>
                <w:sz w:val="20"/>
                <w:szCs w:val="20"/>
                <w:lang w:eastAsia="ru-RU"/>
              </w:rPr>
              <w:t>По числу и составу исходных и полученных веществ различают реакции:</w:t>
            </w:r>
          </w:p>
          <w:p w:rsidR="00615F01" w:rsidRDefault="00615F01">
            <w:pPr>
              <w:spacing w:after="0" w:line="240" w:lineRule="auto"/>
              <w:ind w:firstLine="142"/>
              <w:rPr>
                <w:rFonts w:ascii="Times New Roman" w:eastAsia="TimesNewRomanPSMT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NewRomanPSMT" w:hAnsi="Times New Roman"/>
                <w:sz w:val="20"/>
                <w:szCs w:val="20"/>
                <w:lang w:eastAsia="ru-RU"/>
              </w:rPr>
              <w:t>Соединения</w:t>
            </w:r>
            <w:proofErr w:type="gramStart"/>
            <w:r>
              <w:rPr>
                <w:rFonts w:ascii="Times New Roman" w:eastAsia="TimesNewRomanPSMT" w:hAnsi="Times New Roman"/>
                <w:sz w:val="20"/>
                <w:szCs w:val="20"/>
                <w:lang w:eastAsia="ru-RU"/>
              </w:rPr>
              <w:t xml:space="preserve"> А</w:t>
            </w:r>
            <w:proofErr w:type="gramEnd"/>
            <w:r>
              <w:rPr>
                <w:rFonts w:ascii="Times New Roman" w:eastAsia="TimesNewRomanPSMT" w:hAnsi="Times New Roman"/>
                <w:sz w:val="20"/>
                <w:szCs w:val="20"/>
                <w:lang w:eastAsia="ru-RU"/>
              </w:rPr>
              <w:t>+В = АВ</w:t>
            </w:r>
          </w:p>
          <w:p w:rsidR="00615F01" w:rsidRDefault="00615F01">
            <w:pPr>
              <w:spacing w:after="0" w:line="240" w:lineRule="auto"/>
              <w:ind w:firstLine="142"/>
              <w:rPr>
                <w:rFonts w:ascii="Times New Roman" w:eastAsia="TimesNewRomanPSMT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NewRomanPSMT" w:hAnsi="Times New Roman"/>
                <w:sz w:val="20"/>
                <w:szCs w:val="20"/>
                <w:lang w:eastAsia="ru-RU"/>
              </w:rPr>
              <w:t xml:space="preserve">Разложения </w:t>
            </w:r>
            <w:proofErr w:type="gramStart"/>
            <w:r>
              <w:rPr>
                <w:rFonts w:ascii="Times New Roman" w:eastAsia="TimesNewRomanPSMT" w:hAnsi="Times New Roman"/>
                <w:sz w:val="20"/>
                <w:szCs w:val="20"/>
                <w:lang w:eastAsia="ru-RU"/>
              </w:rPr>
              <w:t>АВ = А</w:t>
            </w:r>
            <w:proofErr w:type="gramEnd"/>
            <w:r>
              <w:rPr>
                <w:rFonts w:ascii="Times New Roman" w:eastAsia="TimesNewRomanPSMT" w:hAnsi="Times New Roman"/>
                <w:sz w:val="20"/>
                <w:szCs w:val="20"/>
                <w:lang w:eastAsia="ru-RU"/>
              </w:rPr>
              <w:t>+ В</w:t>
            </w:r>
          </w:p>
          <w:p w:rsidR="00615F01" w:rsidRDefault="00615F01">
            <w:pPr>
              <w:spacing w:after="0" w:line="240" w:lineRule="auto"/>
              <w:ind w:firstLine="142"/>
              <w:rPr>
                <w:rFonts w:ascii="Times New Roman" w:eastAsia="TimesNewRomanPSMT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NewRomanPSMT" w:hAnsi="Times New Roman"/>
                <w:sz w:val="20"/>
                <w:szCs w:val="20"/>
                <w:lang w:eastAsia="ru-RU"/>
              </w:rPr>
              <w:t xml:space="preserve">Замещения А + </w:t>
            </w:r>
            <w:proofErr w:type="gramStart"/>
            <w:r>
              <w:rPr>
                <w:rFonts w:ascii="Times New Roman" w:eastAsia="TimesNewRomanPSMT" w:hAnsi="Times New Roman"/>
                <w:sz w:val="20"/>
                <w:szCs w:val="20"/>
                <w:lang w:eastAsia="ru-RU"/>
              </w:rPr>
              <w:t>ВС</w:t>
            </w:r>
            <w:proofErr w:type="gramEnd"/>
            <w:r>
              <w:rPr>
                <w:rFonts w:ascii="Times New Roman" w:eastAsia="TimesNewRomanPSMT" w:hAnsi="Times New Roman"/>
                <w:sz w:val="20"/>
                <w:szCs w:val="20"/>
                <w:lang w:eastAsia="ru-RU"/>
              </w:rPr>
              <w:t xml:space="preserve"> = АС + В</w:t>
            </w:r>
          </w:p>
          <w:p w:rsidR="00615F01" w:rsidRDefault="00615F01">
            <w:pPr>
              <w:spacing w:after="0" w:line="240" w:lineRule="auto"/>
              <w:ind w:firstLine="142"/>
              <w:rPr>
                <w:rFonts w:ascii="Times New Roman" w:eastAsia="TimesNewRomanPSMT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NewRomanPSMT" w:hAnsi="Times New Roman"/>
                <w:sz w:val="20"/>
                <w:szCs w:val="20"/>
                <w:lang w:eastAsia="ru-RU"/>
              </w:rPr>
              <w:t>Обмена АВ + С</w:t>
            </w:r>
            <w:proofErr w:type="gramStart"/>
            <w:r>
              <w:rPr>
                <w:rFonts w:ascii="Times New Roman" w:eastAsia="TimesNewRomanPSMT" w:hAnsi="Times New Roman"/>
                <w:sz w:val="20"/>
                <w:szCs w:val="20"/>
                <w:lang w:val="en-US" w:eastAsia="ru-RU"/>
              </w:rPr>
              <w:t>D</w:t>
            </w:r>
            <w:proofErr w:type="gramEnd"/>
            <w:r>
              <w:rPr>
                <w:rFonts w:ascii="Times New Roman" w:eastAsia="TimesNewRomanPSMT" w:hAnsi="Times New Roman"/>
                <w:sz w:val="20"/>
                <w:szCs w:val="20"/>
                <w:lang w:eastAsia="ru-RU"/>
              </w:rPr>
              <w:t xml:space="preserve"> = </w:t>
            </w:r>
            <w:r>
              <w:rPr>
                <w:rFonts w:ascii="Times New Roman" w:eastAsia="TimesNewRomanPSMT" w:hAnsi="Times New Roman"/>
                <w:sz w:val="20"/>
                <w:szCs w:val="20"/>
                <w:lang w:val="en-US" w:eastAsia="ru-RU"/>
              </w:rPr>
              <w:t>AD</w:t>
            </w:r>
            <w:r>
              <w:rPr>
                <w:rFonts w:ascii="Times New Roman" w:eastAsia="TimesNewRomanPSMT" w:hAnsi="Times New Roman"/>
                <w:sz w:val="20"/>
                <w:szCs w:val="20"/>
                <w:lang w:eastAsia="ru-RU"/>
              </w:rPr>
              <w:t xml:space="preserve"> + </w:t>
            </w:r>
            <w:r>
              <w:rPr>
                <w:rFonts w:ascii="Times New Roman" w:eastAsia="TimesNewRomanPSMT" w:hAnsi="Times New Roman"/>
                <w:sz w:val="20"/>
                <w:szCs w:val="20"/>
                <w:lang w:val="en-US" w:eastAsia="ru-RU"/>
              </w:rPr>
              <w:t>CB</w:t>
            </w:r>
          </w:p>
          <w:p w:rsidR="00615F01" w:rsidRDefault="00615F01">
            <w:pPr>
              <w:spacing w:after="0" w:line="240" w:lineRule="auto"/>
              <w:ind w:firstLine="142"/>
              <w:rPr>
                <w:rFonts w:ascii="Times New Roman" w:eastAsia="TimesNewRomanPSMT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NewRomanPSMT" w:hAnsi="Times New Roman"/>
                <w:sz w:val="20"/>
                <w:szCs w:val="20"/>
                <w:lang w:eastAsia="ru-RU"/>
              </w:rPr>
              <w:t>Реакции обмена между кислотами и основаниями – реакции нейтрализации.</w:t>
            </w:r>
          </w:p>
          <w:p w:rsidR="00615F01" w:rsidRDefault="00615F01">
            <w:pPr>
              <w:spacing w:after="0" w:line="240" w:lineRule="auto"/>
              <w:ind w:firstLine="142"/>
              <w:rPr>
                <w:rFonts w:ascii="Times New Roman" w:eastAsia="TimesNewRomanPSMT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NewRomanPSMT" w:hAnsi="Times New Roman"/>
                <w:b/>
                <w:sz w:val="20"/>
                <w:szCs w:val="20"/>
                <w:lang w:eastAsia="ru-RU"/>
              </w:rPr>
              <w:t>По изменению степеней окисления химических элементов:</w:t>
            </w:r>
          </w:p>
          <w:p w:rsidR="00615F01" w:rsidRDefault="00615F01">
            <w:pPr>
              <w:spacing w:after="0" w:line="240" w:lineRule="auto"/>
              <w:ind w:firstLine="142"/>
              <w:rPr>
                <w:rFonts w:ascii="Times New Roman" w:eastAsia="TimesNewRomanPSMT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NewRomanPSMT" w:hAnsi="Times New Roman"/>
                <w:sz w:val="20"/>
                <w:szCs w:val="20"/>
                <w:lang w:eastAsia="ru-RU"/>
              </w:rPr>
              <w:t>Окислительно-восстановительные реакции (ОВР), в процессе которых происходит изменение степеней окисления химических элементов.</w:t>
            </w:r>
          </w:p>
          <w:p w:rsidR="00615F01" w:rsidRDefault="00615F01">
            <w:pPr>
              <w:spacing w:after="0" w:line="240" w:lineRule="auto"/>
              <w:ind w:firstLine="142"/>
              <w:rPr>
                <w:rFonts w:ascii="Times New Roman" w:eastAsia="TimesNewRomanPSMT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NewRomanPSMT" w:hAnsi="Times New Roman"/>
                <w:sz w:val="20"/>
                <w:szCs w:val="20"/>
                <w:lang w:eastAsia="ru-RU"/>
              </w:rPr>
              <w:t>! Если в реакции участвует простое вещество – это всегда ОВР</w:t>
            </w:r>
          </w:p>
          <w:p w:rsidR="00615F01" w:rsidRDefault="00615F01">
            <w:pPr>
              <w:spacing w:after="0" w:line="240" w:lineRule="auto"/>
              <w:ind w:firstLine="142"/>
              <w:rPr>
                <w:rFonts w:ascii="Times New Roman" w:eastAsia="TimesNewRomanPSMT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NewRomanPSMT" w:hAnsi="Times New Roman"/>
                <w:sz w:val="20"/>
                <w:szCs w:val="20"/>
                <w:lang w:eastAsia="ru-RU"/>
              </w:rPr>
              <w:t>! Реакции замещения – это всегда ОВР.</w:t>
            </w:r>
          </w:p>
          <w:p w:rsidR="00615F01" w:rsidRDefault="00615F01">
            <w:pPr>
              <w:spacing w:after="0" w:line="240" w:lineRule="auto"/>
              <w:ind w:firstLine="142"/>
              <w:rPr>
                <w:rFonts w:ascii="Times New Roman" w:eastAsia="TimesNewRomanPSMT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NewRomanPSMT" w:hAnsi="Times New Roman"/>
                <w:b/>
                <w:sz w:val="20"/>
                <w:szCs w:val="20"/>
                <w:lang w:eastAsia="ru-RU"/>
              </w:rPr>
              <w:t xml:space="preserve">Не </w:t>
            </w:r>
            <w:r>
              <w:rPr>
                <w:rFonts w:ascii="Times New Roman" w:eastAsia="TimesNewRomanPSMT" w:hAnsi="Times New Roman"/>
                <w:sz w:val="20"/>
                <w:szCs w:val="20"/>
                <w:lang w:eastAsia="ru-RU"/>
              </w:rPr>
              <w:t xml:space="preserve">являются ОВР такие  реакции, в процессе которых не происходит изменения степеней окисления химических элементов. </w:t>
            </w:r>
            <w:proofErr w:type="gramStart"/>
            <w:r>
              <w:rPr>
                <w:rFonts w:ascii="Times New Roman" w:eastAsia="TimesNewRomanPSMT" w:hAnsi="Times New Roman"/>
                <w:sz w:val="20"/>
                <w:szCs w:val="20"/>
                <w:lang w:eastAsia="ru-RU"/>
              </w:rPr>
              <w:t>!Р</w:t>
            </w:r>
            <w:proofErr w:type="gramEnd"/>
            <w:r>
              <w:rPr>
                <w:rFonts w:ascii="Times New Roman" w:eastAsia="TimesNewRomanPSMT" w:hAnsi="Times New Roman"/>
                <w:sz w:val="20"/>
                <w:szCs w:val="20"/>
                <w:lang w:eastAsia="ru-RU"/>
              </w:rPr>
              <w:t>еакции обмена всегда не ОВР.</w:t>
            </w:r>
          </w:p>
          <w:p w:rsidR="00615F01" w:rsidRDefault="00615F01">
            <w:pPr>
              <w:spacing w:after="0" w:line="240" w:lineRule="auto"/>
              <w:ind w:firstLine="142"/>
              <w:rPr>
                <w:rFonts w:ascii="Times New Roman" w:eastAsia="TimesNewRomanPSMT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NewRomanPSMT" w:hAnsi="Times New Roman"/>
                <w:b/>
                <w:sz w:val="20"/>
                <w:szCs w:val="20"/>
                <w:lang w:eastAsia="ru-RU"/>
              </w:rPr>
              <w:t xml:space="preserve">По поглощению и выделению энергии: </w:t>
            </w:r>
          </w:p>
          <w:p w:rsidR="00615F01" w:rsidRDefault="00615F01" w:rsidP="002D4FCC">
            <w:pPr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Times New Roman" w:eastAsia="TimesNewRomanPSMT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NewRomanPSMT" w:hAnsi="Times New Roman"/>
                <w:sz w:val="20"/>
                <w:szCs w:val="20"/>
                <w:lang w:eastAsia="ru-RU"/>
              </w:rPr>
              <w:t>-экзотермические реакции идут с выделением тепла (это все реакции горения, обмена, замещения, большинство реакций  соединения);</w:t>
            </w:r>
          </w:p>
          <w:p w:rsidR="00615F01" w:rsidRDefault="00615F01" w:rsidP="002D4FCC">
            <w:pPr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Times New Roman" w:eastAsia="TimesNewRomanPSMT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NewRomanPSMT" w:hAnsi="Times New Roman"/>
                <w:sz w:val="20"/>
                <w:szCs w:val="20"/>
                <w:lang w:eastAsia="ru-RU"/>
              </w:rPr>
              <w:t>-эндотермические реакции идут с поглощением тепла (реакции разложения)</w:t>
            </w:r>
          </w:p>
          <w:p w:rsidR="00615F01" w:rsidRDefault="00615F01">
            <w:pPr>
              <w:spacing w:after="0" w:line="240" w:lineRule="auto"/>
              <w:ind w:firstLine="142"/>
              <w:rPr>
                <w:rFonts w:ascii="Times New Roman" w:eastAsia="TimesNewRomanPSMT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NewRomanPSMT" w:hAnsi="Times New Roman"/>
                <w:b/>
                <w:sz w:val="20"/>
                <w:szCs w:val="20"/>
                <w:lang w:eastAsia="ru-RU"/>
              </w:rPr>
              <w:t>По направлению процесса</w:t>
            </w:r>
            <w:r>
              <w:rPr>
                <w:rFonts w:ascii="Times New Roman" w:eastAsia="TimesNewRomanPSMT" w:hAnsi="Times New Roman"/>
                <w:sz w:val="20"/>
                <w:szCs w:val="20"/>
                <w:lang w:eastAsia="ru-RU"/>
              </w:rPr>
              <w:t xml:space="preserve">: </w:t>
            </w:r>
            <w:proofErr w:type="gramStart"/>
            <w:r>
              <w:rPr>
                <w:rFonts w:ascii="Times New Roman" w:eastAsia="TimesNewRomanPSMT" w:hAnsi="Times New Roman"/>
                <w:sz w:val="20"/>
                <w:szCs w:val="20"/>
                <w:lang w:eastAsia="ru-RU"/>
              </w:rPr>
              <w:t>обратимые</w:t>
            </w:r>
            <w:proofErr w:type="gramEnd"/>
            <w:r>
              <w:rPr>
                <w:rFonts w:ascii="Times New Roman" w:eastAsia="TimesNewRomanPSMT" w:hAnsi="Times New Roman"/>
                <w:sz w:val="20"/>
                <w:szCs w:val="20"/>
                <w:lang w:eastAsia="ru-RU"/>
              </w:rPr>
              <w:t xml:space="preserve"> и необратимые.</w:t>
            </w:r>
          </w:p>
          <w:p w:rsidR="00615F01" w:rsidRDefault="00615F01">
            <w:pPr>
              <w:spacing w:after="0" w:line="240" w:lineRule="auto"/>
              <w:ind w:firstLine="142"/>
              <w:rPr>
                <w:rFonts w:ascii="Times New Roman" w:eastAsia="TimesNewRomanPSMT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NewRomanPSMT" w:hAnsi="Times New Roman"/>
                <w:b/>
                <w:sz w:val="20"/>
                <w:szCs w:val="20"/>
                <w:lang w:eastAsia="ru-RU"/>
              </w:rPr>
              <w:t>По наличию катализатора</w:t>
            </w:r>
            <w:r>
              <w:rPr>
                <w:rFonts w:ascii="Times New Roman" w:eastAsia="TimesNewRomanPSMT" w:hAnsi="Times New Roman"/>
                <w:sz w:val="20"/>
                <w:szCs w:val="20"/>
                <w:lang w:eastAsia="ru-RU"/>
              </w:rPr>
              <w:t xml:space="preserve">: </w:t>
            </w:r>
            <w:proofErr w:type="gramStart"/>
            <w:r>
              <w:rPr>
                <w:rFonts w:ascii="Times New Roman" w:eastAsia="TimesNewRomanPSMT" w:hAnsi="Times New Roman"/>
                <w:sz w:val="20"/>
                <w:szCs w:val="20"/>
                <w:lang w:eastAsia="ru-RU"/>
              </w:rPr>
              <w:t>каталитические</w:t>
            </w:r>
            <w:proofErr w:type="gramEnd"/>
            <w:r>
              <w:rPr>
                <w:rFonts w:ascii="Times New Roman" w:eastAsia="TimesNewRomanPSMT" w:hAnsi="Times New Roman"/>
                <w:sz w:val="20"/>
                <w:szCs w:val="20"/>
                <w:lang w:eastAsia="ru-RU"/>
              </w:rPr>
              <w:t xml:space="preserve"> и некаталитические.</w:t>
            </w:r>
          </w:p>
        </w:tc>
      </w:tr>
      <w:tr w:rsidR="00615F01" w:rsidTr="001B73AD">
        <w:trPr>
          <w:trHeight w:val="536"/>
        </w:trPr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F01" w:rsidRPr="005C45B5" w:rsidRDefault="00615F01" w:rsidP="00BE0ACD">
            <w:pPr>
              <w:tabs>
                <w:tab w:val="left" w:pos="27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№13, 18    </w:t>
            </w:r>
            <w:r w:rsidRPr="005C45B5">
              <w:rPr>
                <w:rFonts w:ascii="Times New Roman" w:eastAsia="TimesNewRomanPSMT" w:hAnsi="Times New Roman"/>
                <w:sz w:val="20"/>
                <w:szCs w:val="20"/>
                <w:lang w:eastAsia="ru-RU"/>
              </w:rPr>
              <w:t xml:space="preserve">Определение характера среды раствора кислот и щелочей </w:t>
            </w:r>
            <w:proofErr w:type="gramStart"/>
            <w:r w:rsidRPr="005C45B5">
              <w:rPr>
                <w:rFonts w:ascii="Times New Roman" w:eastAsia="TimesNewRomanPSMT" w:hAnsi="Times New Roman"/>
                <w:sz w:val="20"/>
                <w:szCs w:val="20"/>
                <w:lang w:eastAsia="ru-RU"/>
              </w:rPr>
              <w:t>с</w:t>
            </w:r>
            <w:proofErr w:type="gramEnd"/>
          </w:p>
          <w:p w:rsidR="00615F01" w:rsidRDefault="00615F01" w:rsidP="00BE0ACD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C45B5">
              <w:rPr>
                <w:rFonts w:ascii="Times New Roman" w:eastAsia="TimesNewRomanPSMT" w:hAnsi="Times New Roman"/>
                <w:sz w:val="20"/>
                <w:szCs w:val="20"/>
                <w:lang w:eastAsia="ru-RU"/>
              </w:rPr>
              <w:t>помощью индикаторов. Качественные реакции на ионы в растворе (хлорид-, сульфа</w:t>
            </w:r>
            <w:proofErr w:type="gramStart"/>
            <w:r w:rsidRPr="005C45B5">
              <w:rPr>
                <w:rFonts w:ascii="Times New Roman" w:eastAsia="TimesNewRomanPSMT" w:hAnsi="Times New Roman"/>
                <w:sz w:val="20"/>
                <w:szCs w:val="20"/>
                <w:lang w:eastAsia="ru-RU"/>
              </w:rPr>
              <w:t>т-</w:t>
            </w:r>
            <w:proofErr w:type="gramEnd"/>
            <w:r w:rsidRPr="005C45B5">
              <w:rPr>
                <w:rFonts w:ascii="Times New Roman" w:eastAsia="TimesNewRomanPSMT" w:hAnsi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5C45B5">
              <w:rPr>
                <w:rFonts w:ascii="Times New Roman" w:eastAsia="TimesNewRomanPSMT" w:hAnsi="Times New Roman"/>
                <w:sz w:val="20"/>
                <w:szCs w:val="20"/>
                <w:lang w:eastAsia="ru-RU"/>
              </w:rPr>
              <w:t>карбонат-ионы</w:t>
            </w:r>
            <w:proofErr w:type="spellEnd"/>
            <w:r w:rsidRPr="005C45B5">
              <w:rPr>
                <w:rFonts w:ascii="Times New Roman" w:eastAsia="TimesNewRomanPSMT" w:hAnsi="Times New Roman"/>
                <w:sz w:val="20"/>
                <w:szCs w:val="20"/>
                <w:lang w:eastAsia="ru-RU"/>
              </w:rPr>
              <w:t>, ион аммония). Получение газообразных веществ. Качественные реакции на газообразные вещества (кислород, водород, углекислый газ, аммиак)</w:t>
            </w:r>
          </w:p>
        </w:tc>
        <w:tc>
          <w:tcPr>
            <w:tcW w:w="1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F01" w:rsidRDefault="00615F01" w:rsidP="00BE0ACD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Получение газов</w:t>
            </w:r>
          </w:p>
          <w:tbl>
            <w:tblPr>
              <w:tblW w:w="11837" w:type="dxa"/>
              <w:tblInd w:w="4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1023"/>
              <w:gridCol w:w="7272"/>
              <w:gridCol w:w="3542"/>
            </w:tblGrid>
            <w:tr w:rsidR="00615F01" w:rsidTr="00BE0ACD">
              <w:trPr>
                <w:trHeight w:val="536"/>
              </w:trPr>
              <w:tc>
                <w:tcPr>
                  <w:tcW w:w="10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15F01" w:rsidRDefault="00615F01" w:rsidP="00BE0ACD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  <w:t>Газ</w:t>
                  </w:r>
                </w:p>
              </w:tc>
              <w:tc>
                <w:tcPr>
                  <w:tcW w:w="7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15F01" w:rsidRDefault="00615F01" w:rsidP="00BE0A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  <w:t>Уравнение реакции получения</w:t>
                  </w:r>
                </w:p>
                <w:p w:rsidR="00615F01" w:rsidRDefault="00615F01" w:rsidP="00BE0A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  <w:t>Как распознать</w:t>
                  </w:r>
                </w:p>
              </w:tc>
              <w:tc>
                <w:tcPr>
                  <w:tcW w:w="3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15F01" w:rsidRDefault="00615F01" w:rsidP="00BE0ACD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  <w:t>Как собирать</w:t>
                  </w:r>
                </w:p>
              </w:tc>
            </w:tr>
            <w:tr w:rsidR="00615F01" w:rsidTr="00BE0ACD">
              <w:trPr>
                <w:trHeight w:val="536"/>
              </w:trPr>
              <w:tc>
                <w:tcPr>
                  <w:tcW w:w="10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15F01" w:rsidRDefault="00615F01" w:rsidP="00BE0ACD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val="en-US" w:eastAsia="ru-RU"/>
                    </w:rPr>
                    <w:t>O</w:t>
                  </w:r>
                  <w:r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vertAlign w:val="subscript"/>
                      <w:lang w:eastAsia="ru-RU"/>
                    </w:rPr>
                    <w:t>2</w:t>
                  </w:r>
                </w:p>
              </w:tc>
              <w:tc>
                <w:tcPr>
                  <w:tcW w:w="7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15F01" w:rsidRDefault="00615F01" w:rsidP="00BE0A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val="en-US" w:eastAsia="ru-RU"/>
                    </w:rPr>
                    <w:t>2KMnO</w:t>
                  </w:r>
                  <w:r>
                    <w:rPr>
                      <w:rFonts w:ascii="Times New Roman" w:eastAsia="Times New Roman" w:hAnsi="Times New Roman"/>
                      <w:sz w:val="20"/>
                      <w:szCs w:val="20"/>
                      <w:vertAlign w:val="subscript"/>
                      <w:lang w:val="en-US" w:eastAsia="ru-RU"/>
                    </w:rPr>
                    <w:t>4</w:t>
                  </w: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val="en-US" w:eastAsia="ru-RU"/>
                    </w:rPr>
                    <w:t xml:space="preserve"> → K</w:t>
                  </w:r>
                  <w:r>
                    <w:rPr>
                      <w:rFonts w:ascii="Times New Roman" w:eastAsia="Times New Roman" w:hAnsi="Times New Roman"/>
                      <w:sz w:val="20"/>
                      <w:szCs w:val="20"/>
                      <w:vertAlign w:val="subscript"/>
                      <w:lang w:val="en-US" w:eastAsia="ru-RU"/>
                    </w:rPr>
                    <w:t>2</w:t>
                  </w: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val="en-US" w:eastAsia="ru-RU"/>
                    </w:rPr>
                    <w:t>MnO</w:t>
                  </w:r>
                  <w:r>
                    <w:rPr>
                      <w:rFonts w:ascii="Times New Roman" w:eastAsia="Times New Roman" w:hAnsi="Times New Roman"/>
                      <w:sz w:val="20"/>
                      <w:szCs w:val="20"/>
                      <w:vertAlign w:val="subscript"/>
                      <w:lang w:val="en-US" w:eastAsia="ru-RU"/>
                    </w:rPr>
                    <w:t>4</w:t>
                  </w: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val="en-US" w:eastAsia="ru-RU"/>
                    </w:rPr>
                    <w:t>+MnO</w:t>
                  </w:r>
                  <w:r>
                    <w:rPr>
                      <w:rFonts w:ascii="Times New Roman" w:eastAsia="Times New Roman" w:hAnsi="Times New Roman"/>
                      <w:sz w:val="20"/>
                      <w:szCs w:val="20"/>
                      <w:vertAlign w:val="subscript"/>
                      <w:lang w:val="en-US" w:eastAsia="ru-RU"/>
                    </w:rPr>
                    <w:t>2</w:t>
                  </w: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val="en-US" w:eastAsia="ru-RU"/>
                    </w:rPr>
                    <w:t>+O</w:t>
                  </w:r>
                  <w:r>
                    <w:rPr>
                      <w:rFonts w:ascii="Times New Roman" w:eastAsia="Times New Roman" w:hAnsi="Times New Roman"/>
                      <w:sz w:val="20"/>
                      <w:szCs w:val="20"/>
                      <w:vertAlign w:val="subscript"/>
                      <w:lang w:val="en-US" w:eastAsia="ru-RU"/>
                    </w:rPr>
                    <w:t>2</w:t>
                  </w: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val="en-US" w:eastAsia="ru-RU"/>
                    </w:rPr>
                    <w:t>↑ (</w:t>
                  </w:r>
                  <w:r>
                    <w:rPr>
                      <w:rFonts w:ascii="Times New Roman" w:eastAsia="Times New Roman" w:hAnsi="Times New Roman"/>
                      <w:sz w:val="20"/>
                      <w:szCs w:val="20"/>
                      <w:vertAlign w:val="superscript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val="en-US" w:eastAsia="ru-RU"/>
                    </w:rPr>
                    <w:t>t</w:t>
                  </w:r>
                  <w:r>
                    <w:rPr>
                      <w:rFonts w:ascii="Times New Roman" w:eastAsia="Times New Roman" w:hAnsi="Times New Roman"/>
                      <w:sz w:val="20"/>
                      <w:szCs w:val="20"/>
                      <w:vertAlign w:val="superscript"/>
                      <w:lang w:val="en-US" w:eastAsia="ru-RU"/>
                    </w:rPr>
                    <w:t>0</w:t>
                  </w: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val="en-US" w:eastAsia="ru-RU"/>
                    </w:rPr>
                    <w:t xml:space="preserve">) </w:t>
                  </w:r>
                </w:p>
                <w:p w:rsidR="00615F01" w:rsidRDefault="00615F01" w:rsidP="00BE0A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Загорается лучинка</w:t>
                  </w:r>
                </w:p>
              </w:tc>
              <w:tc>
                <w:tcPr>
                  <w:tcW w:w="354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5F01" w:rsidRDefault="00615F01" w:rsidP="00BE0AC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Н</w:t>
                  </w:r>
                  <w:r>
                    <w:rPr>
                      <w:rFonts w:ascii="Times New Roman" w:eastAsia="Times New Roman" w:hAnsi="Times New Roman"/>
                      <w:sz w:val="20"/>
                      <w:szCs w:val="20"/>
                      <w:vertAlign w:val="subscript"/>
                      <w:lang w:eastAsia="ru-RU"/>
                    </w:rPr>
                    <w:t>2</w:t>
                  </w:r>
                  <w:proofErr w:type="gramStart"/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О(</w:t>
                  </w:r>
                  <w:proofErr w:type="gramEnd"/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+) пробирка вниз дном</w:t>
                  </w:r>
                </w:p>
                <w:p w:rsidR="00615F01" w:rsidRDefault="00BA3A70" w:rsidP="00BE0AC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BA3A70">
                    <w:pict>
                      <v:shapetype id="_x0000_t48" coordsize="21600,21600" o:spt="48" adj="-10080,24300,-3600,4050,-1800,4050" path="m@0@1l@2@3@4@5nfem,l21600,r,21600l,21600xe">
                        <v:stroke joinstyle="miter"/>
                        <v:formulas>
                          <v:f eqn="val #0"/>
                          <v:f eqn="val #1"/>
                          <v:f eqn="val #2"/>
                          <v:f eqn="val #3"/>
                          <v:f eqn="val #4"/>
                          <v:f eqn="val #5"/>
                        </v:formulas>
                        <v:path arrowok="t" o:extrusionok="f" gradientshapeok="t" o:connecttype="custom" o:connectlocs="@0,@1;10800,0;10800,21600;0,10800;21600,10800"/>
                        <v:handles>
                          <v:h position="#0,#1"/>
                          <v:h position="#2,#3"/>
                          <v:h position="#4,#5"/>
                        </v:handles>
                        <o:callout v:ext="edit" on="t"/>
                      </v:shapetype>
                      <v:shape id="Выноска 2 17" o:spid="_x0000_s1037" type="#_x0000_t48" style="position:absolute;margin-left:43.2pt;margin-top:11.05pt;width:16.65pt;height:5.35pt;rotation:-90;flip:y;z-index:2516602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" adj="-289,-96141" fillcolor="#4f81bd" strokecolor="#385d8a" strokeweight="2pt">
                        <v:textbox style="mso-next-textbox:#Выноска 2 17">
                          <w:txbxContent>
                            <w:p w:rsidR="00615F01" w:rsidRDefault="00615F01" w:rsidP="00A03B2F">
                              <w:pPr>
                                <w:jc w:val="center"/>
                              </w:pPr>
                            </w:p>
                          </w:txbxContent>
                        </v:textbox>
                        <o:callout v:ext="edit" minusx="t"/>
                      </v:shape>
                    </w:pict>
                  </w:r>
                </w:p>
                <w:p w:rsidR="00615F01" w:rsidRDefault="00615F01" w:rsidP="00BE0AC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  <w:p w:rsidR="00615F01" w:rsidRDefault="00615F01" w:rsidP="00BE0AC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Н</w:t>
                  </w:r>
                  <w:r>
                    <w:rPr>
                      <w:rFonts w:ascii="Times New Roman" w:eastAsia="Times New Roman" w:hAnsi="Times New Roman"/>
                      <w:sz w:val="20"/>
                      <w:szCs w:val="20"/>
                      <w:vertAlign w:val="subscript"/>
                      <w:lang w:eastAsia="ru-RU"/>
                    </w:rPr>
                    <w:t>2</w:t>
                  </w: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О(-)</w:t>
                  </w:r>
                </w:p>
              </w:tc>
            </w:tr>
            <w:tr w:rsidR="00615F01" w:rsidTr="00BE0ACD">
              <w:trPr>
                <w:trHeight w:val="536"/>
              </w:trPr>
              <w:tc>
                <w:tcPr>
                  <w:tcW w:w="10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15F01" w:rsidRDefault="00615F01" w:rsidP="00BE0ACD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val="en-US" w:eastAsia="ru-RU"/>
                    </w:rPr>
                    <w:t>CO</w:t>
                  </w:r>
                  <w:r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vertAlign w:val="subscript"/>
                      <w:lang w:val="en-US" w:eastAsia="ru-RU"/>
                    </w:rPr>
                    <w:t>2</w:t>
                  </w:r>
                </w:p>
              </w:tc>
              <w:tc>
                <w:tcPr>
                  <w:tcW w:w="7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15F01" w:rsidRDefault="00615F01" w:rsidP="00BE0A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val="en-US" w:eastAsia="ru-RU"/>
                    </w:rPr>
                    <w:t>CaCO</w:t>
                  </w:r>
                  <w:proofErr w:type="spellEnd"/>
                  <w:r>
                    <w:rPr>
                      <w:rFonts w:ascii="Times New Roman" w:eastAsia="Times New Roman" w:hAnsi="Times New Roman"/>
                      <w:sz w:val="20"/>
                      <w:szCs w:val="20"/>
                      <w:vertAlign w:val="subscript"/>
                      <w:lang w:eastAsia="ru-RU"/>
                    </w:rPr>
                    <w:t>3</w:t>
                  </w: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+2</w:t>
                  </w:r>
                  <w:proofErr w:type="spellStart"/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val="en-US" w:eastAsia="ru-RU"/>
                    </w:rPr>
                    <w:t>HCl</w:t>
                  </w:r>
                  <w:proofErr w:type="spellEnd"/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  →</w:t>
                  </w:r>
                  <w:proofErr w:type="spellStart"/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val="en-US" w:eastAsia="ru-RU"/>
                    </w:rPr>
                    <w:t>CaCl</w:t>
                  </w:r>
                  <w:proofErr w:type="spellEnd"/>
                  <w:r>
                    <w:rPr>
                      <w:rFonts w:ascii="Times New Roman" w:eastAsia="Times New Roman" w:hAnsi="Times New Roman"/>
                      <w:sz w:val="20"/>
                      <w:szCs w:val="20"/>
                      <w:vertAlign w:val="subscript"/>
                      <w:lang w:eastAsia="ru-RU"/>
                    </w:rPr>
                    <w:t>2</w:t>
                  </w: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+</w:t>
                  </w: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val="en-US" w:eastAsia="ru-RU"/>
                    </w:rPr>
                    <w:t>CO</w:t>
                  </w:r>
                  <w:r>
                    <w:rPr>
                      <w:rFonts w:ascii="Times New Roman" w:eastAsia="Times New Roman" w:hAnsi="Times New Roman"/>
                      <w:sz w:val="20"/>
                      <w:szCs w:val="20"/>
                      <w:vertAlign w:val="subscript"/>
                      <w:lang w:eastAsia="ru-RU"/>
                    </w:rPr>
                    <w:t>2</w:t>
                  </w: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↑+</w:t>
                  </w: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val="en-US" w:eastAsia="ru-RU"/>
                    </w:rPr>
                    <w:t>H</w:t>
                  </w:r>
                  <w:r>
                    <w:rPr>
                      <w:rFonts w:ascii="Times New Roman" w:eastAsia="Times New Roman" w:hAnsi="Times New Roman"/>
                      <w:sz w:val="20"/>
                      <w:szCs w:val="20"/>
                      <w:vertAlign w:val="subscript"/>
                      <w:lang w:eastAsia="ru-RU"/>
                    </w:rPr>
                    <w:t>2</w:t>
                  </w: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val="en-US" w:eastAsia="ru-RU"/>
                    </w:rPr>
                    <w:t>O</w:t>
                  </w: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  <w:p w:rsidR="00615F01" w:rsidRDefault="00615F01" w:rsidP="00BE0A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Мутнеет известковая вода</w:t>
                  </w:r>
                </w:p>
              </w:tc>
              <w:tc>
                <w:tcPr>
                  <w:tcW w:w="354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15F01" w:rsidRDefault="00615F01" w:rsidP="00BE0AC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15F01" w:rsidTr="00BE0ACD">
              <w:trPr>
                <w:trHeight w:val="536"/>
              </w:trPr>
              <w:tc>
                <w:tcPr>
                  <w:tcW w:w="10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15F01" w:rsidRDefault="00615F01" w:rsidP="00BE0ACD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val="en-US" w:eastAsia="ru-RU"/>
                    </w:rPr>
                    <w:t>H</w:t>
                  </w:r>
                  <w:r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vertAlign w:val="subscript"/>
                      <w:lang w:val="en-US" w:eastAsia="ru-RU"/>
                    </w:rPr>
                    <w:t>2</w:t>
                  </w:r>
                </w:p>
              </w:tc>
              <w:tc>
                <w:tcPr>
                  <w:tcW w:w="7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15F01" w:rsidRDefault="00615F01" w:rsidP="00BE0A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val="en-US" w:eastAsia="ru-RU"/>
                    </w:rPr>
                    <w:t>Zn</w:t>
                  </w: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+2</w:t>
                  </w:r>
                  <w:proofErr w:type="spellStart"/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val="en-US" w:eastAsia="ru-RU"/>
                    </w:rPr>
                    <w:t>HCl</w:t>
                  </w:r>
                  <w:proofErr w:type="spellEnd"/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 → </w:t>
                  </w:r>
                  <w:proofErr w:type="spellStart"/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val="en-US" w:eastAsia="ru-RU"/>
                    </w:rPr>
                    <w:t>ZnCl</w:t>
                  </w:r>
                  <w:proofErr w:type="spellEnd"/>
                  <w:r>
                    <w:rPr>
                      <w:rFonts w:ascii="Times New Roman" w:eastAsia="Times New Roman" w:hAnsi="Times New Roman"/>
                      <w:sz w:val="20"/>
                      <w:szCs w:val="20"/>
                      <w:vertAlign w:val="subscript"/>
                      <w:lang w:eastAsia="ru-RU"/>
                    </w:rPr>
                    <w:t>2</w:t>
                  </w: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+</w:t>
                  </w: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val="en-US" w:eastAsia="ru-RU"/>
                    </w:rPr>
                    <w:t>H</w:t>
                  </w:r>
                  <w:r>
                    <w:rPr>
                      <w:rFonts w:ascii="Times New Roman" w:eastAsia="Times New Roman" w:hAnsi="Times New Roman"/>
                      <w:sz w:val="20"/>
                      <w:szCs w:val="20"/>
                      <w:vertAlign w:val="subscript"/>
                      <w:lang w:eastAsia="ru-RU"/>
                    </w:rPr>
                    <w:t>2</w:t>
                  </w: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↑ </w:t>
                  </w:r>
                </w:p>
                <w:p w:rsidR="00615F01" w:rsidRDefault="00615F01" w:rsidP="00BE0A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Водород сгорает с хлопком</w:t>
                  </w:r>
                </w:p>
              </w:tc>
              <w:tc>
                <w:tcPr>
                  <w:tcW w:w="354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5F01" w:rsidRDefault="00615F01" w:rsidP="00BE0AC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Н</w:t>
                  </w:r>
                  <w:r>
                    <w:rPr>
                      <w:rFonts w:ascii="Times New Roman" w:eastAsia="Times New Roman" w:hAnsi="Times New Roman"/>
                      <w:sz w:val="20"/>
                      <w:szCs w:val="20"/>
                      <w:vertAlign w:val="subscript"/>
                      <w:lang w:eastAsia="ru-RU"/>
                    </w:rPr>
                    <w:t>2</w:t>
                  </w:r>
                  <w:proofErr w:type="gramStart"/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О(</w:t>
                  </w:r>
                  <w:proofErr w:type="gramEnd"/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+) пробирка вверх дном</w:t>
                  </w:r>
                </w:p>
                <w:p w:rsidR="00615F01" w:rsidRPr="00A03B2F" w:rsidRDefault="00BA3A70" w:rsidP="00BE0AC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BA3A70">
                    <w:pict>
                      <v:shape id="Выноска 2 15" o:spid="_x0000_s1038" type="#_x0000_t48" style="position:absolute;margin-left:47.3pt;margin-top:4.4pt;width:16.65pt;height:5.35pt;rotation:5716886fd;flip:y;z-index:2516613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" adj="-4312,88510" fillcolor="#4f81bd" strokecolor="#385d8a" strokeweight="2pt">
                        <v:textbox style="mso-next-textbox:#Выноска 2 15">
                          <w:txbxContent>
                            <w:p w:rsidR="00615F01" w:rsidRDefault="00615F01" w:rsidP="00A03B2F">
                              <w:pPr>
                                <w:jc w:val="center"/>
                              </w:pPr>
                            </w:p>
                          </w:txbxContent>
                        </v:textbox>
                        <o:callout v:ext="edit" minusy="t"/>
                      </v:shape>
                    </w:pict>
                  </w:r>
                </w:p>
                <w:p w:rsidR="00615F01" w:rsidRDefault="00615F01" w:rsidP="00BE0AC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  <w:p w:rsidR="00615F01" w:rsidRDefault="00615F01" w:rsidP="00BE0AC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Н</w:t>
                  </w:r>
                  <w:r>
                    <w:rPr>
                      <w:rFonts w:ascii="Times New Roman" w:eastAsia="Times New Roman" w:hAnsi="Times New Roman"/>
                      <w:sz w:val="20"/>
                      <w:szCs w:val="20"/>
                      <w:vertAlign w:val="subscript"/>
                      <w:lang w:eastAsia="ru-RU"/>
                    </w:rPr>
                    <w:t>2</w:t>
                  </w: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О(-)</w:t>
                  </w:r>
                </w:p>
              </w:tc>
            </w:tr>
            <w:tr w:rsidR="00615F01" w:rsidTr="00BE0ACD">
              <w:trPr>
                <w:trHeight w:val="536"/>
              </w:trPr>
              <w:tc>
                <w:tcPr>
                  <w:tcW w:w="10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15F01" w:rsidRDefault="00615F01" w:rsidP="00BE0ACD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val="en-US" w:eastAsia="ru-RU"/>
                    </w:rPr>
                    <w:t>NH</w:t>
                  </w:r>
                  <w:r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vertAlign w:val="subscript"/>
                      <w:lang w:val="en-US" w:eastAsia="ru-RU"/>
                    </w:rPr>
                    <w:t>3</w:t>
                  </w:r>
                </w:p>
              </w:tc>
              <w:tc>
                <w:tcPr>
                  <w:tcW w:w="7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15F01" w:rsidRPr="00A03B2F" w:rsidRDefault="00615F01" w:rsidP="00BE0A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val="en-US" w:eastAsia="ru-RU"/>
                    </w:rPr>
                    <w:t>2NH</w:t>
                  </w:r>
                  <w:r>
                    <w:rPr>
                      <w:rFonts w:ascii="Times New Roman" w:eastAsia="Times New Roman" w:hAnsi="Times New Roman"/>
                      <w:sz w:val="20"/>
                      <w:szCs w:val="20"/>
                      <w:vertAlign w:val="subscript"/>
                      <w:lang w:val="en-US" w:eastAsia="ru-RU"/>
                    </w:rPr>
                    <w:t>4</w:t>
                  </w: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val="en-US" w:eastAsia="ru-RU"/>
                    </w:rPr>
                    <w:t>Cl+Ca(OH)</w:t>
                  </w:r>
                  <w:r>
                    <w:rPr>
                      <w:rFonts w:ascii="Times New Roman" w:eastAsia="Times New Roman" w:hAnsi="Times New Roman"/>
                      <w:sz w:val="20"/>
                      <w:szCs w:val="20"/>
                      <w:vertAlign w:val="subscript"/>
                      <w:lang w:val="en-US" w:eastAsia="ru-RU"/>
                    </w:rPr>
                    <w:t>2</w:t>
                  </w: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val="en-US" w:eastAsia="ru-RU"/>
                    </w:rPr>
                    <w:t xml:space="preserve"> → CaCl</w:t>
                  </w:r>
                  <w:r>
                    <w:rPr>
                      <w:rFonts w:ascii="Times New Roman" w:eastAsia="Times New Roman" w:hAnsi="Times New Roman"/>
                      <w:sz w:val="20"/>
                      <w:szCs w:val="20"/>
                      <w:vertAlign w:val="subscript"/>
                      <w:lang w:val="en-US" w:eastAsia="ru-RU"/>
                    </w:rPr>
                    <w:t>2</w:t>
                  </w: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val="en-US" w:eastAsia="ru-RU"/>
                    </w:rPr>
                    <w:t>+2NH</w:t>
                  </w:r>
                  <w:r>
                    <w:rPr>
                      <w:rFonts w:ascii="Times New Roman" w:eastAsia="Times New Roman" w:hAnsi="Times New Roman"/>
                      <w:sz w:val="20"/>
                      <w:szCs w:val="20"/>
                      <w:vertAlign w:val="subscript"/>
                      <w:lang w:val="en-US" w:eastAsia="ru-RU"/>
                    </w:rPr>
                    <w:t>3</w:t>
                  </w: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val="en-US" w:eastAsia="ru-RU"/>
                    </w:rPr>
                    <w:t>↑+2H</w:t>
                  </w:r>
                  <w:r>
                    <w:rPr>
                      <w:rFonts w:ascii="Times New Roman" w:eastAsia="Times New Roman" w:hAnsi="Times New Roman"/>
                      <w:sz w:val="20"/>
                      <w:szCs w:val="20"/>
                      <w:vertAlign w:val="subscript"/>
                      <w:lang w:val="en-US" w:eastAsia="ru-RU"/>
                    </w:rPr>
                    <w:t>2</w:t>
                  </w: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val="en-US" w:eastAsia="ru-RU"/>
                    </w:rPr>
                    <w:t>O (t</w:t>
                  </w:r>
                  <w:r>
                    <w:rPr>
                      <w:rFonts w:ascii="Times New Roman" w:eastAsia="Times New Roman" w:hAnsi="Times New Roman"/>
                      <w:sz w:val="20"/>
                      <w:szCs w:val="20"/>
                      <w:vertAlign w:val="superscript"/>
                      <w:lang w:val="en-US" w:eastAsia="ru-RU"/>
                    </w:rPr>
                    <w:t>0</w:t>
                  </w: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val="en-US" w:eastAsia="ru-RU"/>
                    </w:rPr>
                    <w:t xml:space="preserve">) </w:t>
                  </w:r>
                </w:p>
                <w:p w:rsidR="00615F01" w:rsidRDefault="00615F01" w:rsidP="00BE0A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Синеет влажная лакмусовая бумажка</w:t>
                  </w:r>
                </w:p>
              </w:tc>
              <w:tc>
                <w:tcPr>
                  <w:tcW w:w="354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15F01" w:rsidRDefault="00615F01" w:rsidP="00BE0AC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615F01" w:rsidRDefault="00615F01" w:rsidP="00BE0ACD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:rsidR="00615F01" w:rsidRDefault="00615F01" w:rsidP="00BE0ACD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:rsidR="00615F01" w:rsidRDefault="00615F01" w:rsidP="00BE0ACD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:rsidR="00615F01" w:rsidRDefault="00615F01" w:rsidP="00BE0ACD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:rsidR="00615F01" w:rsidRDefault="00615F01" w:rsidP="00BE0AC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lastRenderedPageBreak/>
              <w:t>Примечание: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</w:t>
            </w:r>
            <w:r>
              <w:rPr>
                <w:rFonts w:ascii="Times New Roman" w:eastAsia="Times New Roman" w:hAnsi="Times New Roman"/>
                <w:sz w:val="20"/>
                <w:szCs w:val="20"/>
                <w:vertAlign w:val="subscript"/>
                <w:lang w:eastAsia="ru-RU"/>
              </w:rPr>
              <w:t>2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О(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+) можно данный газ собирать методом вытеснения воды ( т.к. эти газы не растворяются в воде)</w:t>
            </w:r>
          </w:p>
          <w:p w:rsidR="00615F01" w:rsidRDefault="00615F01" w:rsidP="00BE0ACD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</w:t>
            </w:r>
            <w:r>
              <w:rPr>
                <w:rFonts w:ascii="Times New Roman" w:eastAsia="Times New Roman" w:hAnsi="Times New Roman"/>
                <w:sz w:val="20"/>
                <w:szCs w:val="20"/>
                <w:vertAlign w:val="subscript"/>
                <w:lang w:eastAsia="ru-RU"/>
              </w:rPr>
              <w:t>2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О(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-) нельзя собирать методом вытеснения воды (т.к эти газы растворяются в воде и образуют с ней соединения)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tbl>
            <w:tblPr>
              <w:tblW w:w="9780" w:type="dxa"/>
              <w:tblInd w:w="4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3419"/>
              <w:gridCol w:w="2064"/>
              <w:gridCol w:w="2148"/>
              <w:gridCol w:w="2149"/>
            </w:tblGrid>
            <w:tr w:rsidR="00615F01" w:rsidTr="00BE0ACD">
              <w:trPr>
                <w:trHeight w:val="209"/>
              </w:trPr>
              <w:tc>
                <w:tcPr>
                  <w:tcW w:w="341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15F01" w:rsidRDefault="00615F01" w:rsidP="00BE0ACD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Индикатор</w:t>
                  </w:r>
                </w:p>
              </w:tc>
              <w:tc>
                <w:tcPr>
                  <w:tcW w:w="636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15F01" w:rsidRDefault="00615F01" w:rsidP="00BE0ACD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 xml:space="preserve">                           Среда</w:t>
                  </w:r>
                </w:p>
              </w:tc>
            </w:tr>
            <w:tr w:rsidR="00615F01" w:rsidTr="00BE0ACD">
              <w:trPr>
                <w:trHeight w:val="574"/>
              </w:trPr>
              <w:tc>
                <w:tcPr>
                  <w:tcW w:w="341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15F01" w:rsidRDefault="00615F01" w:rsidP="00BE0ACD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0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15F01" w:rsidRDefault="00615F01" w:rsidP="00BE0ACD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Кислая</w:t>
                  </w:r>
                </w:p>
              </w:tc>
              <w:tc>
                <w:tcPr>
                  <w:tcW w:w="2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15F01" w:rsidRDefault="00615F01" w:rsidP="00BE0ACD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Нейтральная</w:t>
                  </w:r>
                </w:p>
              </w:tc>
              <w:tc>
                <w:tcPr>
                  <w:tcW w:w="2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15F01" w:rsidRDefault="00615F01" w:rsidP="00BE0ACD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Щелочная</w:t>
                  </w:r>
                </w:p>
              </w:tc>
            </w:tr>
            <w:tr w:rsidR="00615F01" w:rsidTr="00BE0ACD">
              <w:trPr>
                <w:trHeight w:val="249"/>
              </w:trPr>
              <w:tc>
                <w:tcPr>
                  <w:tcW w:w="3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15F01" w:rsidRDefault="00615F01" w:rsidP="00BE0ACD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Лакмус</w:t>
                  </w:r>
                </w:p>
                <w:p w:rsidR="00615F01" w:rsidRDefault="00615F01" w:rsidP="00BE0ACD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Метиловый оранжевый</w:t>
                  </w:r>
                </w:p>
                <w:p w:rsidR="00615F01" w:rsidRDefault="00615F01" w:rsidP="00BE0ACD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Фенолфталеин</w:t>
                  </w:r>
                </w:p>
              </w:tc>
              <w:tc>
                <w:tcPr>
                  <w:tcW w:w="20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15F01" w:rsidRDefault="00615F01" w:rsidP="00BE0ACD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Красный</w:t>
                  </w:r>
                </w:p>
                <w:p w:rsidR="00615F01" w:rsidRDefault="00615F01" w:rsidP="00BE0ACD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Розовый</w:t>
                  </w:r>
                </w:p>
                <w:p w:rsidR="00615F01" w:rsidRDefault="00615F01" w:rsidP="00BE0ACD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Бесцветный</w:t>
                  </w:r>
                </w:p>
              </w:tc>
              <w:tc>
                <w:tcPr>
                  <w:tcW w:w="2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15F01" w:rsidRDefault="00615F01" w:rsidP="00BE0ACD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Фиолетовый</w:t>
                  </w:r>
                </w:p>
                <w:p w:rsidR="00615F01" w:rsidRDefault="00615F01" w:rsidP="00BE0ACD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Оранжевый</w:t>
                  </w:r>
                </w:p>
                <w:p w:rsidR="00615F01" w:rsidRDefault="00615F01" w:rsidP="00BE0ACD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Бесцветный</w:t>
                  </w:r>
                </w:p>
              </w:tc>
              <w:tc>
                <w:tcPr>
                  <w:tcW w:w="2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15F01" w:rsidRDefault="00615F01" w:rsidP="00BE0ACD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Синий</w:t>
                  </w:r>
                </w:p>
                <w:p w:rsidR="00615F01" w:rsidRDefault="00615F01" w:rsidP="00BE0ACD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Желтый</w:t>
                  </w:r>
                </w:p>
                <w:p w:rsidR="00615F01" w:rsidRDefault="00615F01" w:rsidP="00BE0ACD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Малиновый</w:t>
                  </w:r>
                </w:p>
              </w:tc>
            </w:tr>
          </w:tbl>
          <w:p w:rsidR="00615F01" w:rsidRDefault="00615F01" w:rsidP="00BE0ACD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Т.е. для определения кислой среды нельзя использовать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фенолфталеин!!!</w:t>
            </w:r>
          </w:p>
          <w:p w:rsidR="00615F01" w:rsidRDefault="00615F01" w:rsidP="00BE0A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Качественные реакции, т.е. как определить ионы</w:t>
            </w:r>
          </w:p>
          <w:tbl>
            <w:tblPr>
              <w:tblW w:w="0" w:type="auto"/>
              <w:tblInd w:w="4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1018"/>
              <w:gridCol w:w="3133"/>
              <w:gridCol w:w="7639"/>
            </w:tblGrid>
            <w:tr w:rsidR="00615F01" w:rsidTr="00BE0ACD">
              <w:trPr>
                <w:trHeight w:val="564"/>
              </w:trPr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15F01" w:rsidRDefault="00615F01" w:rsidP="00BE0ACD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  <w:t>Ион</w:t>
                  </w:r>
                </w:p>
              </w:tc>
              <w:tc>
                <w:tcPr>
                  <w:tcW w:w="3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15F01" w:rsidRDefault="00615F01" w:rsidP="00BE0A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  <w:t>Ион для определения (пример вещества)</w:t>
                  </w:r>
                </w:p>
              </w:tc>
              <w:tc>
                <w:tcPr>
                  <w:tcW w:w="76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15F01" w:rsidRDefault="00615F01" w:rsidP="00BE0A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  <w:t>Что происходит</w:t>
                  </w:r>
                </w:p>
              </w:tc>
            </w:tr>
            <w:tr w:rsidR="00615F01" w:rsidTr="00BE0ACD">
              <w:trPr>
                <w:trHeight w:val="388"/>
              </w:trPr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15F01" w:rsidRDefault="00615F01" w:rsidP="00BE0AC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С</w:t>
                  </w:r>
                  <w:proofErr w:type="gramStart"/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val="en-US" w:eastAsia="ru-RU"/>
                    </w:rPr>
                    <w:t>l</w:t>
                  </w:r>
                  <w:proofErr w:type="gramEnd"/>
                  <w:r>
                    <w:rPr>
                      <w:rFonts w:ascii="Times New Roman" w:eastAsia="Times New Roman" w:hAnsi="Times New Roman"/>
                      <w:sz w:val="20"/>
                      <w:szCs w:val="20"/>
                      <w:vertAlign w:val="superscript"/>
                      <w:lang w:eastAsia="ru-RU"/>
                    </w:rPr>
                    <w:t>-</w:t>
                  </w:r>
                </w:p>
              </w:tc>
              <w:tc>
                <w:tcPr>
                  <w:tcW w:w="313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5F01" w:rsidRDefault="00615F01" w:rsidP="00BE0A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  <w:p w:rsidR="00615F01" w:rsidRDefault="00615F01" w:rsidP="00BE0A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  <w:p w:rsidR="00615F01" w:rsidRDefault="00615F01" w:rsidP="00BE0A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val="en-US" w:eastAsia="ru-RU"/>
                    </w:rPr>
                    <w:t>Ag</w:t>
                  </w:r>
                  <w:r>
                    <w:rPr>
                      <w:rFonts w:ascii="Times New Roman" w:eastAsia="Times New Roman" w:hAnsi="Times New Roman"/>
                      <w:sz w:val="20"/>
                      <w:szCs w:val="20"/>
                      <w:vertAlign w:val="superscript"/>
                      <w:lang w:eastAsia="ru-RU"/>
                    </w:rPr>
                    <w:t>+</w:t>
                  </w: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 (</w:t>
                  </w:r>
                  <w:proofErr w:type="spellStart"/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val="en-US" w:eastAsia="ru-RU"/>
                    </w:rPr>
                    <w:t>AgNO</w:t>
                  </w:r>
                  <w:proofErr w:type="spellEnd"/>
                  <w:r>
                    <w:rPr>
                      <w:rFonts w:ascii="Times New Roman" w:eastAsia="Times New Roman" w:hAnsi="Times New Roman"/>
                      <w:sz w:val="20"/>
                      <w:szCs w:val="20"/>
                      <w:vertAlign w:val="subscript"/>
                      <w:lang w:eastAsia="ru-RU"/>
                    </w:rPr>
                    <w:t>3</w:t>
                  </w: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)</w:t>
                  </w:r>
                </w:p>
              </w:tc>
              <w:tc>
                <w:tcPr>
                  <w:tcW w:w="76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15F01" w:rsidRDefault="00615F01" w:rsidP="00BE0AC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Образуется творожистый белый осадок </w:t>
                  </w:r>
                </w:p>
              </w:tc>
            </w:tr>
            <w:tr w:rsidR="00615F01" w:rsidTr="00BE0ACD">
              <w:trPr>
                <w:trHeight w:val="367"/>
              </w:trPr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15F01" w:rsidRDefault="00615F01" w:rsidP="00BE0AC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val="en-US" w:eastAsia="ru-RU"/>
                    </w:rPr>
                    <w:t>Br</w:t>
                  </w:r>
                  <w:r>
                    <w:rPr>
                      <w:rFonts w:ascii="Times New Roman" w:eastAsia="Times New Roman" w:hAnsi="Times New Roman"/>
                      <w:sz w:val="20"/>
                      <w:szCs w:val="20"/>
                      <w:vertAlign w:val="superscript"/>
                      <w:lang w:val="en-US" w:eastAsia="ru-RU"/>
                    </w:rPr>
                    <w:t>-</w:t>
                  </w:r>
                </w:p>
              </w:tc>
              <w:tc>
                <w:tcPr>
                  <w:tcW w:w="313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15F01" w:rsidRDefault="00615F01" w:rsidP="00BE0AC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6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15F01" w:rsidRDefault="00615F01" w:rsidP="00BE0ACD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Образуется</w:t>
                  </w: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желтоватый творожистый осадок</w:t>
                  </w:r>
                </w:p>
              </w:tc>
            </w:tr>
            <w:tr w:rsidR="00615F01" w:rsidTr="00BE0ACD">
              <w:trPr>
                <w:trHeight w:val="400"/>
              </w:trPr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15F01" w:rsidRDefault="00615F01" w:rsidP="00BE0AC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val="en-US" w:eastAsia="ru-RU"/>
                    </w:rPr>
                    <w:t>I</w:t>
                  </w:r>
                  <w:r>
                    <w:rPr>
                      <w:rFonts w:ascii="Times New Roman" w:eastAsia="Times New Roman" w:hAnsi="Times New Roman"/>
                      <w:sz w:val="20"/>
                      <w:szCs w:val="20"/>
                      <w:vertAlign w:val="superscript"/>
                      <w:lang w:val="en-US" w:eastAsia="ru-RU"/>
                    </w:rPr>
                    <w:t>-</w:t>
                  </w:r>
                </w:p>
              </w:tc>
              <w:tc>
                <w:tcPr>
                  <w:tcW w:w="313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15F01" w:rsidRDefault="00615F01" w:rsidP="00BE0AC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6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15F01" w:rsidRDefault="00615F01" w:rsidP="00BE0ACD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Образуется желтый творожистый осадок</w:t>
                  </w:r>
                </w:p>
              </w:tc>
            </w:tr>
            <w:tr w:rsidR="00615F01" w:rsidTr="00BE0ACD">
              <w:trPr>
                <w:trHeight w:val="379"/>
              </w:trPr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15F01" w:rsidRDefault="00615F01" w:rsidP="00BE0AC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val="en-US" w:eastAsia="ru-RU"/>
                    </w:rPr>
                    <w:t>PO</w:t>
                  </w:r>
                  <w:r>
                    <w:rPr>
                      <w:rFonts w:ascii="Times New Roman" w:eastAsia="Times New Roman" w:hAnsi="Times New Roman"/>
                      <w:sz w:val="20"/>
                      <w:szCs w:val="20"/>
                      <w:vertAlign w:val="subscript"/>
                      <w:lang w:val="en-US" w:eastAsia="ru-RU"/>
                    </w:rPr>
                    <w:t>4</w:t>
                  </w:r>
                  <w:r>
                    <w:rPr>
                      <w:rFonts w:ascii="Times New Roman" w:eastAsia="Times New Roman" w:hAnsi="Times New Roman"/>
                      <w:sz w:val="20"/>
                      <w:szCs w:val="20"/>
                      <w:vertAlign w:val="superscript"/>
                      <w:lang w:val="en-US" w:eastAsia="ru-RU"/>
                    </w:rPr>
                    <w:t>3-</w:t>
                  </w:r>
                </w:p>
              </w:tc>
              <w:tc>
                <w:tcPr>
                  <w:tcW w:w="313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15F01" w:rsidRDefault="00615F01" w:rsidP="00BE0AC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6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15F01" w:rsidRDefault="00615F01" w:rsidP="00BE0AC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Образуется желтый осадок</w:t>
                  </w:r>
                </w:p>
              </w:tc>
            </w:tr>
            <w:tr w:rsidR="00615F01" w:rsidTr="00BE0ACD">
              <w:trPr>
                <w:trHeight w:val="384"/>
              </w:trPr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15F01" w:rsidRDefault="00615F01" w:rsidP="00BE0AC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val="en-US" w:eastAsia="ru-RU"/>
                    </w:rPr>
                    <w:t>SO</w:t>
                  </w:r>
                  <w:r>
                    <w:rPr>
                      <w:rFonts w:ascii="Times New Roman" w:eastAsia="Times New Roman" w:hAnsi="Times New Roman"/>
                      <w:sz w:val="20"/>
                      <w:szCs w:val="20"/>
                      <w:vertAlign w:val="subscript"/>
                      <w:lang w:val="en-US" w:eastAsia="ru-RU"/>
                    </w:rPr>
                    <w:t>4</w:t>
                  </w:r>
                  <w:r>
                    <w:rPr>
                      <w:rFonts w:ascii="Times New Roman" w:eastAsia="Times New Roman" w:hAnsi="Times New Roman"/>
                      <w:sz w:val="20"/>
                      <w:szCs w:val="20"/>
                      <w:vertAlign w:val="superscript"/>
                      <w:lang w:val="en-US" w:eastAsia="ru-RU"/>
                    </w:rPr>
                    <w:t>2-</w:t>
                  </w:r>
                </w:p>
              </w:tc>
              <w:tc>
                <w:tcPr>
                  <w:tcW w:w="3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15F01" w:rsidRDefault="00615F01" w:rsidP="00BE0A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val="en-US" w:eastAsia="ru-RU"/>
                    </w:rPr>
                    <w:t>Ba</w:t>
                  </w:r>
                  <w:r>
                    <w:rPr>
                      <w:rFonts w:ascii="Times New Roman" w:eastAsia="Times New Roman" w:hAnsi="Times New Roman"/>
                      <w:sz w:val="20"/>
                      <w:szCs w:val="20"/>
                      <w:vertAlign w:val="superscript"/>
                      <w:lang w:val="en-US" w:eastAsia="ru-RU"/>
                    </w:rPr>
                    <w:t xml:space="preserve">2+ </w:t>
                  </w: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val="en-US" w:eastAsia="ru-RU"/>
                    </w:rPr>
                    <w:t>(</w:t>
                  </w:r>
                  <w:proofErr w:type="spellStart"/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val="en-US" w:eastAsia="ru-RU"/>
                    </w:rPr>
                    <w:t>Ba</w:t>
                  </w:r>
                  <w:proofErr w:type="spellEnd"/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val="en-US" w:eastAsia="ru-RU"/>
                    </w:rPr>
                    <w:t>(NO</w:t>
                  </w:r>
                  <w:r>
                    <w:rPr>
                      <w:rFonts w:ascii="Times New Roman" w:eastAsia="Times New Roman" w:hAnsi="Times New Roman"/>
                      <w:sz w:val="20"/>
                      <w:szCs w:val="20"/>
                      <w:vertAlign w:val="subscript"/>
                      <w:lang w:val="en-US" w:eastAsia="ru-RU"/>
                    </w:rPr>
                    <w:t>3</w:t>
                  </w: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val="en-US" w:eastAsia="ru-RU"/>
                    </w:rPr>
                    <w:t>)</w:t>
                  </w:r>
                  <w:r>
                    <w:rPr>
                      <w:rFonts w:ascii="Times New Roman" w:eastAsia="Times New Roman" w:hAnsi="Times New Roman"/>
                      <w:sz w:val="20"/>
                      <w:szCs w:val="20"/>
                      <w:vertAlign w:val="subscript"/>
                      <w:lang w:val="en-US" w:eastAsia="ru-RU"/>
                    </w:rPr>
                    <w:t>2</w:t>
                  </w: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val="en-US" w:eastAsia="ru-RU"/>
                    </w:rPr>
                    <w:t>)</w:t>
                  </w:r>
                </w:p>
              </w:tc>
              <w:tc>
                <w:tcPr>
                  <w:tcW w:w="76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15F01" w:rsidRDefault="00615F01" w:rsidP="00BE0AC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Выпадает молочно-белый осадок </w:t>
                  </w:r>
                </w:p>
              </w:tc>
            </w:tr>
            <w:tr w:rsidR="00615F01" w:rsidTr="00BE0ACD">
              <w:trPr>
                <w:trHeight w:val="378"/>
              </w:trPr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15F01" w:rsidRDefault="00615F01" w:rsidP="00BE0AC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val="en-US" w:eastAsia="ru-RU"/>
                    </w:rPr>
                    <w:t>CO</w:t>
                  </w:r>
                  <w:r>
                    <w:rPr>
                      <w:rFonts w:ascii="Times New Roman" w:eastAsia="Times New Roman" w:hAnsi="Times New Roman"/>
                      <w:sz w:val="20"/>
                      <w:szCs w:val="20"/>
                      <w:vertAlign w:val="subscript"/>
                      <w:lang w:eastAsia="ru-RU"/>
                    </w:rPr>
                    <w:t>3</w:t>
                  </w:r>
                  <w:r>
                    <w:rPr>
                      <w:rFonts w:ascii="Times New Roman" w:eastAsia="Times New Roman" w:hAnsi="Times New Roman"/>
                      <w:sz w:val="20"/>
                      <w:szCs w:val="20"/>
                      <w:vertAlign w:val="superscript"/>
                      <w:lang w:eastAsia="ru-RU"/>
                    </w:rPr>
                    <w:t>2-</w:t>
                  </w:r>
                </w:p>
              </w:tc>
              <w:tc>
                <w:tcPr>
                  <w:tcW w:w="3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15F01" w:rsidRDefault="00615F01" w:rsidP="00BE0A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val="en-US" w:eastAsia="ru-RU"/>
                    </w:rPr>
                    <w:t>H</w:t>
                  </w:r>
                  <w:r>
                    <w:rPr>
                      <w:rFonts w:ascii="Times New Roman" w:eastAsia="Times New Roman" w:hAnsi="Times New Roman"/>
                      <w:sz w:val="20"/>
                      <w:szCs w:val="20"/>
                      <w:vertAlign w:val="superscript"/>
                      <w:lang w:eastAsia="ru-RU"/>
                    </w:rPr>
                    <w:t>+</w:t>
                  </w: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  (</w:t>
                  </w:r>
                  <w:proofErr w:type="spellStart"/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val="en-US" w:eastAsia="ru-RU"/>
                    </w:rPr>
                    <w:t>HCl</w:t>
                  </w:r>
                  <w:proofErr w:type="spellEnd"/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)</w:t>
                  </w:r>
                </w:p>
              </w:tc>
              <w:tc>
                <w:tcPr>
                  <w:tcW w:w="76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15F01" w:rsidRDefault="00615F01" w:rsidP="00BE0AC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Бурное выделение газа СО</w:t>
                  </w:r>
                  <w:proofErr w:type="gramStart"/>
                  <w:r>
                    <w:rPr>
                      <w:rFonts w:ascii="Times New Roman" w:eastAsia="Times New Roman" w:hAnsi="Times New Roman"/>
                      <w:sz w:val="20"/>
                      <w:szCs w:val="20"/>
                      <w:vertAlign w:val="subscript"/>
                      <w:lang w:eastAsia="ru-RU"/>
                    </w:rPr>
                    <w:t>2</w:t>
                  </w:r>
                  <w:proofErr w:type="gramEnd"/>
                </w:p>
              </w:tc>
            </w:tr>
            <w:tr w:rsidR="00615F01" w:rsidTr="00BE0ACD">
              <w:trPr>
                <w:trHeight w:val="396"/>
              </w:trPr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15F01" w:rsidRDefault="00615F01" w:rsidP="00BE0AC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val="en-US" w:eastAsia="ru-RU"/>
                    </w:rPr>
                    <w:t>NH</w:t>
                  </w:r>
                  <w:r>
                    <w:rPr>
                      <w:rFonts w:ascii="Times New Roman" w:eastAsia="Times New Roman" w:hAnsi="Times New Roman"/>
                      <w:sz w:val="20"/>
                      <w:szCs w:val="20"/>
                      <w:vertAlign w:val="subscript"/>
                      <w:lang w:eastAsia="ru-RU"/>
                    </w:rPr>
                    <w:t>4</w:t>
                  </w:r>
                  <w:r>
                    <w:rPr>
                      <w:rFonts w:ascii="Times New Roman" w:eastAsia="Times New Roman" w:hAnsi="Times New Roman"/>
                      <w:sz w:val="20"/>
                      <w:szCs w:val="20"/>
                      <w:vertAlign w:val="superscript"/>
                      <w:lang w:eastAsia="ru-RU"/>
                    </w:rPr>
                    <w:t>+</w:t>
                  </w:r>
                </w:p>
              </w:tc>
              <w:tc>
                <w:tcPr>
                  <w:tcW w:w="313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5F01" w:rsidRDefault="00615F01" w:rsidP="00BE0A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val="en-US" w:eastAsia="ru-RU"/>
                    </w:rPr>
                  </w:pPr>
                </w:p>
                <w:p w:rsidR="00615F01" w:rsidRDefault="00615F01" w:rsidP="00BE0A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val="en-US" w:eastAsia="ru-RU"/>
                    </w:rPr>
                  </w:pPr>
                </w:p>
                <w:p w:rsidR="00615F01" w:rsidRDefault="00615F01" w:rsidP="00BE0A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val="en-US" w:eastAsia="ru-RU"/>
                    </w:rPr>
                    <w:t>OH</w:t>
                  </w:r>
                  <w:r>
                    <w:rPr>
                      <w:rFonts w:ascii="Times New Roman" w:eastAsia="Times New Roman" w:hAnsi="Times New Roman"/>
                      <w:sz w:val="20"/>
                      <w:szCs w:val="20"/>
                      <w:vertAlign w:val="superscript"/>
                      <w:lang w:eastAsia="ru-RU"/>
                    </w:rPr>
                    <w:t>-</w:t>
                  </w: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  (</w:t>
                  </w:r>
                  <w:proofErr w:type="spellStart"/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val="en-US" w:eastAsia="ru-RU"/>
                    </w:rPr>
                    <w:t>NaOH</w:t>
                  </w:r>
                  <w:proofErr w:type="spellEnd"/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)</w:t>
                  </w:r>
                </w:p>
              </w:tc>
              <w:tc>
                <w:tcPr>
                  <w:tcW w:w="76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15F01" w:rsidRDefault="00615F01" w:rsidP="00BE0AC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Появление запаха </w:t>
                  </w: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val="en-US" w:eastAsia="ru-RU"/>
                    </w:rPr>
                    <w:t>NH</w:t>
                  </w:r>
                  <w:r>
                    <w:rPr>
                      <w:rFonts w:ascii="Times New Roman" w:eastAsia="Times New Roman" w:hAnsi="Times New Roman"/>
                      <w:sz w:val="20"/>
                      <w:szCs w:val="20"/>
                      <w:vertAlign w:val="subscript"/>
                      <w:lang w:eastAsia="ru-RU"/>
                    </w:rPr>
                    <w:t>3</w:t>
                  </w:r>
                </w:p>
              </w:tc>
            </w:tr>
            <w:tr w:rsidR="00615F01" w:rsidTr="00BE0ACD">
              <w:trPr>
                <w:trHeight w:val="376"/>
              </w:trPr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15F01" w:rsidRDefault="00615F01" w:rsidP="00BE0AC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val="en-US" w:eastAsia="ru-RU"/>
                    </w:rPr>
                    <w:t>Fe</w:t>
                  </w:r>
                  <w:r>
                    <w:rPr>
                      <w:rFonts w:ascii="Times New Roman" w:eastAsia="Times New Roman" w:hAnsi="Times New Roman"/>
                      <w:sz w:val="20"/>
                      <w:szCs w:val="20"/>
                      <w:vertAlign w:val="superscript"/>
                      <w:lang w:val="en-US" w:eastAsia="ru-RU"/>
                    </w:rPr>
                    <w:t>2+</w:t>
                  </w:r>
                </w:p>
              </w:tc>
              <w:tc>
                <w:tcPr>
                  <w:tcW w:w="313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15F01" w:rsidRDefault="00615F01" w:rsidP="00BE0AC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6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15F01" w:rsidRDefault="00615F01" w:rsidP="00BE0AC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Зеленоватый </w:t>
                  </w:r>
                  <w:proofErr w:type="spellStart"/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осадок↓</w:t>
                  </w:r>
                  <w:proofErr w:type="spellEnd"/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, буреющий на воздухе</w:t>
                  </w:r>
                </w:p>
              </w:tc>
            </w:tr>
            <w:tr w:rsidR="00615F01" w:rsidTr="00BE0ACD">
              <w:trPr>
                <w:trHeight w:val="380"/>
              </w:trPr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15F01" w:rsidRDefault="00615F01" w:rsidP="00BE0AC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val="en-US" w:eastAsia="ru-RU"/>
                    </w:rPr>
                    <w:t>Fe</w:t>
                  </w:r>
                  <w:r>
                    <w:rPr>
                      <w:rFonts w:ascii="Times New Roman" w:eastAsia="Times New Roman" w:hAnsi="Times New Roman"/>
                      <w:sz w:val="20"/>
                      <w:szCs w:val="20"/>
                      <w:vertAlign w:val="superscript"/>
                      <w:lang w:val="en-US" w:eastAsia="ru-RU"/>
                    </w:rPr>
                    <w:t>3+</w:t>
                  </w:r>
                </w:p>
              </w:tc>
              <w:tc>
                <w:tcPr>
                  <w:tcW w:w="313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15F01" w:rsidRDefault="00615F01" w:rsidP="00BE0AC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6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15F01" w:rsidRDefault="00615F01" w:rsidP="00BE0AC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Бурый </w:t>
                  </w:r>
                  <w:proofErr w:type="spellStart"/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осадок↓</w:t>
                  </w:r>
                  <w:proofErr w:type="spellEnd"/>
                </w:p>
              </w:tc>
            </w:tr>
            <w:tr w:rsidR="00615F01" w:rsidTr="00BE0ACD">
              <w:trPr>
                <w:trHeight w:val="399"/>
              </w:trPr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15F01" w:rsidRDefault="00615F01" w:rsidP="00BE0AC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val="en-US" w:eastAsia="ru-RU"/>
                    </w:rPr>
                    <w:t>Cu</w:t>
                  </w:r>
                  <w:r>
                    <w:rPr>
                      <w:rFonts w:ascii="Times New Roman" w:eastAsia="Times New Roman" w:hAnsi="Times New Roman"/>
                      <w:sz w:val="20"/>
                      <w:szCs w:val="20"/>
                      <w:vertAlign w:val="superscript"/>
                      <w:lang w:val="en-US" w:eastAsia="ru-RU"/>
                    </w:rPr>
                    <w:t>2+</w:t>
                  </w:r>
                </w:p>
              </w:tc>
              <w:tc>
                <w:tcPr>
                  <w:tcW w:w="313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15F01" w:rsidRDefault="00615F01" w:rsidP="00BE0AC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6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15F01" w:rsidRDefault="00615F01" w:rsidP="00BE0AC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Голубой</w:t>
                  </w:r>
                  <w:proofErr w:type="spellEnd"/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↓</w:t>
                  </w:r>
                  <w:proofErr w:type="gramStart"/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гелеобразный</w:t>
                  </w:r>
                  <w:proofErr w:type="spellEnd"/>
                  <w:proofErr w:type="gramEnd"/>
                </w:p>
              </w:tc>
            </w:tr>
            <w:tr w:rsidR="00615F01" w:rsidTr="00BE0ACD">
              <w:trPr>
                <w:trHeight w:val="235"/>
              </w:trPr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15F01" w:rsidRDefault="00615F01" w:rsidP="00BE0AC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val="en-US" w:eastAsia="ru-RU"/>
                    </w:rPr>
                    <w:t>Al</w:t>
                  </w:r>
                  <w:r>
                    <w:rPr>
                      <w:rFonts w:ascii="Times New Roman" w:eastAsia="Times New Roman" w:hAnsi="Times New Roman"/>
                      <w:sz w:val="20"/>
                      <w:szCs w:val="20"/>
                      <w:vertAlign w:val="superscript"/>
                      <w:lang w:val="en-US" w:eastAsia="ru-RU"/>
                    </w:rPr>
                    <w:t>3+</w:t>
                  </w:r>
                </w:p>
              </w:tc>
              <w:tc>
                <w:tcPr>
                  <w:tcW w:w="313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15F01" w:rsidRDefault="00615F01" w:rsidP="00BE0AC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63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15F01" w:rsidRDefault="00615F01" w:rsidP="00BE0AC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proofErr w:type="gramStart"/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Белый</w:t>
                  </w:r>
                  <w:proofErr w:type="gramEnd"/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↓</w:t>
                  </w:r>
                  <w:proofErr w:type="spellEnd"/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 гелеобразный, в избытке щелочи растворяется</w:t>
                  </w:r>
                </w:p>
              </w:tc>
            </w:tr>
            <w:tr w:rsidR="00615F01" w:rsidTr="00BE0ACD">
              <w:trPr>
                <w:trHeight w:val="66"/>
              </w:trPr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15F01" w:rsidRDefault="00615F01" w:rsidP="00BE0AC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val="en-US" w:eastAsia="ru-RU"/>
                    </w:rPr>
                    <w:t>Zn</w:t>
                  </w:r>
                  <w:r>
                    <w:rPr>
                      <w:rFonts w:ascii="Times New Roman" w:eastAsia="Times New Roman" w:hAnsi="Times New Roman"/>
                      <w:sz w:val="20"/>
                      <w:szCs w:val="20"/>
                      <w:vertAlign w:val="superscript"/>
                      <w:lang w:eastAsia="ru-RU"/>
                    </w:rPr>
                    <w:t>2+</w:t>
                  </w:r>
                </w:p>
              </w:tc>
              <w:tc>
                <w:tcPr>
                  <w:tcW w:w="313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15F01" w:rsidRDefault="00615F01" w:rsidP="00BE0AC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63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15F01" w:rsidRDefault="00615F01" w:rsidP="00BE0AC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15F01" w:rsidTr="00BE0ACD">
              <w:trPr>
                <w:trHeight w:val="427"/>
              </w:trPr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15F01" w:rsidRDefault="00615F01" w:rsidP="00BE0AC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val="en-US" w:eastAsia="ru-RU"/>
                    </w:rPr>
                    <w:t>Ca</w:t>
                  </w:r>
                  <w:r>
                    <w:rPr>
                      <w:rFonts w:ascii="Times New Roman" w:eastAsia="Times New Roman" w:hAnsi="Times New Roman"/>
                      <w:sz w:val="20"/>
                      <w:szCs w:val="20"/>
                      <w:vertAlign w:val="superscript"/>
                      <w:lang w:eastAsia="ru-RU"/>
                    </w:rPr>
                    <w:t>2+</w:t>
                  </w:r>
                </w:p>
              </w:tc>
              <w:tc>
                <w:tcPr>
                  <w:tcW w:w="3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15F01" w:rsidRDefault="00615F01" w:rsidP="00BE0A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val="en-US" w:eastAsia="ru-RU"/>
                    </w:rPr>
                    <w:t>CO</w:t>
                  </w:r>
                  <w:r>
                    <w:rPr>
                      <w:rFonts w:ascii="Times New Roman" w:eastAsia="Times New Roman" w:hAnsi="Times New Roman"/>
                      <w:sz w:val="20"/>
                      <w:szCs w:val="20"/>
                      <w:vertAlign w:val="subscript"/>
                      <w:lang w:eastAsia="ru-RU"/>
                    </w:rPr>
                    <w:t>3</w:t>
                  </w:r>
                  <w:r>
                    <w:rPr>
                      <w:rFonts w:ascii="Times New Roman" w:eastAsia="Times New Roman" w:hAnsi="Times New Roman"/>
                      <w:sz w:val="20"/>
                      <w:szCs w:val="20"/>
                      <w:vertAlign w:val="superscript"/>
                      <w:lang w:eastAsia="ru-RU"/>
                    </w:rPr>
                    <w:t xml:space="preserve">2- </w:t>
                  </w: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(</w:t>
                  </w: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val="en-US" w:eastAsia="ru-RU"/>
                    </w:rPr>
                    <w:t>Na</w:t>
                  </w:r>
                  <w:r>
                    <w:rPr>
                      <w:rFonts w:ascii="Times New Roman" w:eastAsia="Times New Roman" w:hAnsi="Times New Roman"/>
                      <w:sz w:val="20"/>
                      <w:szCs w:val="20"/>
                      <w:vertAlign w:val="subscript"/>
                      <w:lang w:eastAsia="ru-RU"/>
                    </w:rPr>
                    <w:t>2</w:t>
                  </w: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val="en-US" w:eastAsia="ru-RU"/>
                    </w:rPr>
                    <w:t>CO</w:t>
                  </w:r>
                  <w:r>
                    <w:rPr>
                      <w:rFonts w:ascii="Times New Roman" w:eastAsia="Times New Roman" w:hAnsi="Times New Roman"/>
                      <w:sz w:val="20"/>
                      <w:szCs w:val="20"/>
                      <w:vertAlign w:val="subscript"/>
                      <w:lang w:eastAsia="ru-RU"/>
                    </w:rPr>
                    <w:t>3</w:t>
                  </w: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)</w:t>
                  </w:r>
                </w:p>
              </w:tc>
              <w:tc>
                <w:tcPr>
                  <w:tcW w:w="76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15F01" w:rsidRDefault="00615F01" w:rsidP="00BE0AC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Белый осадок </w:t>
                  </w:r>
                  <w:proofErr w:type="spellStart"/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val="en-US" w:eastAsia="ru-RU"/>
                    </w:rPr>
                    <w:t>CaCO</w:t>
                  </w:r>
                  <w:proofErr w:type="spellEnd"/>
                  <w:r>
                    <w:rPr>
                      <w:rFonts w:ascii="Times New Roman" w:eastAsia="Times New Roman" w:hAnsi="Times New Roman"/>
                      <w:sz w:val="20"/>
                      <w:szCs w:val="20"/>
                      <w:vertAlign w:val="subscript"/>
                      <w:lang w:eastAsia="ru-RU"/>
                    </w:rPr>
                    <w:t>3</w:t>
                  </w:r>
                </w:p>
              </w:tc>
            </w:tr>
          </w:tbl>
          <w:p w:rsidR="00615F01" w:rsidRDefault="00615F01" w:rsidP="00BE0AC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15F01" w:rsidTr="001B73AD">
        <w:trPr>
          <w:trHeight w:val="536"/>
        </w:trPr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F01" w:rsidRPr="0031006D" w:rsidRDefault="00615F01" w:rsidP="0031006D">
            <w:pPr>
              <w:tabs>
                <w:tab w:val="left" w:pos="27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lastRenderedPageBreak/>
              <w:t xml:space="preserve">№14    </w:t>
            </w:r>
            <w:r w:rsidRPr="0031006D">
              <w:rPr>
                <w:rFonts w:ascii="Times New Roman" w:eastAsia="TimesNewRomanPSMT" w:hAnsi="Times New Roman"/>
                <w:sz w:val="20"/>
                <w:szCs w:val="20"/>
                <w:lang w:eastAsia="ru-RU"/>
              </w:rPr>
              <w:t xml:space="preserve">Электролиты и </w:t>
            </w:r>
            <w:proofErr w:type="spellStart"/>
            <w:r w:rsidRPr="0031006D">
              <w:rPr>
                <w:rFonts w:ascii="Times New Roman" w:eastAsia="TimesNewRomanPSMT" w:hAnsi="Times New Roman"/>
                <w:sz w:val="20"/>
                <w:szCs w:val="20"/>
                <w:lang w:eastAsia="ru-RU"/>
              </w:rPr>
              <w:t>неэлектролиты</w:t>
            </w:r>
            <w:proofErr w:type="spellEnd"/>
            <w:r w:rsidRPr="0031006D">
              <w:rPr>
                <w:rFonts w:ascii="Times New Roman" w:eastAsia="TimesNewRomanPSMT" w:hAnsi="Times New Roman"/>
                <w:sz w:val="20"/>
                <w:szCs w:val="20"/>
                <w:lang w:eastAsia="ru-RU"/>
              </w:rPr>
              <w:t xml:space="preserve">. Катионы и анионы. </w:t>
            </w:r>
          </w:p>
          <w:p w:rsidR="00615F01" w:rsidRPr="0031006D" w:rsidRDefault="00615F01" w:rsidP="003100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0"/>
                <w:szCs w:val="20"/>
                <w:lang w:eastAsia="ru-RU"/>
              </w:rPr>
            </w:pPr>
            <w:r w:rsidRPr="0031006D">
              <w:rPr>
                <w:rFonts w:ascii="Times New Roman" w:eastAsia="TimesNewRomanPSMT" w:hAnsi="Times New Roman"/>
                <w:sz w:val="20"/>
                <w:szCs w:val="20"/>
                <w:lang w:eastAsia="ru-RU"/>
              </w:rPr>
              <w:t>Электролитическая диссоциация кислот, щелочей и солей (средних)</w:t>
            </w:r>
          </w:p>
          <w:p w:rsidR="00615F01" w:rsidRDefault="00615F01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F01" w:rsidRDefault="00615F01">
            <w:pPr>
              <w:spacing w:after="0" w:line="240" w:lineRule="auto"/>
              <w:ind w:firstLine="14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Электролиты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– вещества, которые в водных растворах и расплавах распадаются на ионы, вследствие чего их водные растворы или расплавы проводят электрический ток. </w:t>
            </w:r>
          </w:p>
          <w:tbl>
            <w:tblPr>
              <w:tblW w:w="0" w:type="auto"/>
              <w:tblInd w:w="4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3578"/>
              <w:gridCol w:w="8258"/>
            </w:tblGrid>
            <w:tr w:rsidR="00615F01" w:rsidTr="001B73AD">
              <w:trPr>
                <w:trHeight w:val="536"/>
              </w:trPr>
              <w:tc>
                <w:tcPr>
                  <w:tcW w:w="3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15F01" w:rsidRDefault="00615F0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  <w:t>Электролиты</w:t>
                  </w:r>
                </w:p>
              </w:tc>
              <w:tc>
                <w:tcPr>
                  <w:tcW w:w="82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15F01" w:rsidRDefault="00615F0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  <w:t>Неэлектролиты</w:t>
                  </w:r>
                  <w:proofErr w:type="spellEnd"/>
                </w:p>
              </w:tc>
            </w:tr>
            <w:tr w:rsidR="00615F01" w:rsidTr="001B73AD">
              <w:trPr>
                <w:trHeight w:val="536"/>
              </w:trPr>
              <w:tc>
                <w:tcPr>
                  <w:tcW w:w="3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15F01" w:rsidRDefault="00615F01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Кислоты, основания и соли</w:t>
                  </w:r>
                </w:p>
              </w:tc>
              <w:tc>
                <w:tcPr>
                  <w:tcW w:w="82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15F01" w:rsidRDefault="00615F01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Оксиды, простые вещества, большинство органических веществ</w:t>
                  </w:r>
                </w:p>
              </w:tc>
            </w:tr>
          </w:tbl>
          <w:p w:rsidR="00615F01" w:rsidRDefault="00615F01">
            <w:pPr>
              <w:spacing w:after="0" w:line="240" w:lineRule="auto"/>
              <w:ind w:firstLine="142"/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Кислоты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– электролиты, при диссоциации которых в водных растворах в качестве катионов образуется только катионы Н</w:t>
            </w:r>
            <w:r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ru-RU"/>
              </w:rPr>
              <w:t>+</w:t>
            </w:r>
          </w:p>
          <w:p w:rsidR="00615F01" w:rsidRDefault="00615F01">
            <w:pPr>
              <w:spacing w:after="0" w:line="240" w:lineRule="auto"/>
              <w:ind w:firstLine="14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Основания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– электролиты, при диссоциации которых в качестве анионов образуется только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гидроксид-анионы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ОН</w:t>
            </w:r>
            <w:r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ru-RU"/>
              </w:rPr>
              <w:t>-</w:t>
            </w:r>
          </w:p>
          <w:p w:rsidR="00615F01" w:rsidRDefault="00615F01">
            <w:pPr>
              <w:spacing w:after="0" w:line="240" w:lineRule="auto"/>
              <w:ind w:firstLine="14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Соли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средние - электролиты, при диссоциации которых образуются катионы металла и анионы кислотного остатка.</w:t>
            </w:r>
          </w:p>
          <w:p w:rsidR="00615F01" w:rsidRDefault="00615F01">
            <w:pPr>
              <w:spacing w:after="0" w:line="240" w:lineRule="auto"/>
              <w:ind w:firstLine="14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Катионы имеют положительный заряд; анионы – отрицательный </w:t>
            </w:r>
          </w:p>
        </w:tc>
      </w:tr>
      <w:tr w:rsidR="00615F01" w:rsidRPr="00F02BF8" w:rsidTr="001B73AD">
        <w:trPr>
          <w:trHeight w:val="536"/>
        </w:trPr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F01" w:rsidRPr="00A37056" w:rsidRDefault="00615F01" w:rsidP="00A37056">
            <w:pPr>
              <w:tabs>
                <w:tab w:val="left" w:pos="27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lastRenderedPageBreak/>
              <w:t xml:space="preserve">№15    </w:t>
            </w:r>
            <w:r w:rsidRPr="00A37056">
              <w:rPr>
                <w:rFonts w:ascii="Times New Roman" w:eastAsia="TimesNewRomanPSMT" w:hAnsi="Times New Roman"/>
                <w:sz w:val="20"/>
                <w:szCs w:val="20"/>
                <w:lang w:eastAsia="ru-RU"/>
              </w:rPr>
              <w:t>Реакц</w:t>
            </w:r>
            <w:proofErr w:type="gramStart"/>
            <w:r w:rsidRPr="00A37056">
              <w:rPr>
                <w:rFonts w:ascii="Times New Roman" w:eastAsia="TimesNewRomanPSMT" w:hAnsi="Times New Roman"/>
                <w:sz w:val="20"/>
                <w:szCs w:val="20"/>
                <w:lang w:eastAsia="ru-RU"/>
              </w:rPr>
              <w:t>ии ио</w:t>
            </w:r>
            <w:proofErr w:type="gramEnd"/>
            <w:r w:rsidRPr="00A37056">
              <w:rPr>
                <w:rFonts w:ascii="Times New Roman" w:eastAsia="TimesNewRomanPSMT" w:hAnsi="Times New Roman"/>
                <w:sz w:val="20"/>
                <w:szCs w:val="20"/>
                <w:lang w:eastAsia="ru-RU"/>
              </w:rPr>
              <w:t>нного обмена и условия их осуществления</w:t>
            </w:r>
            <w:r w:rsidRPr="00A370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F01" w:rsidRDefault="00615F0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Реакц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ии ио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нного обмена идут до конца, если образуется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осадок, газ или вода (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или другое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малодиссоциирующее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вещество)</w:t>
            </w:r>
          </w:p>
          <w:p w:rsidR="00615F01" w:rsidRDefault="00615F01">
            <w:p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В ионных уравнениях в неизменном виде надо оставлять формулы </w:t>
            </w:r>
            <w:proofErr w:type="spellStart"/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неэлектролитов</w:t>
            </w:r>
            <w:proofErr w:type="spellEnd"/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, нерастворимых веществ, слабых электролитов, газов.</w:t>
            </w:r>
          </w:p>
          <w:p w:rsidR="00615F01" w:rsidRDefault="00615F01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Правила составления ионных уравнений:</w:t>
            </w:r>
          </w:p>
          <w:p w:rsidR="00615F01" w:rsidRDefault="00615F0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-составить молекулярное уравнение реакции;</w:t>
            </w:r>
          </w:p>
          <w:p w:rsidR="00615F01" w:rsidRDefault="00615F0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-проверить возможность протекания реакции; уравнять</w:t>
            </w:r>
          </w:p>
          <w:p w:rsidR="00615F01" w:rsidRDefault="00615F01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-отметить вещества (подчеркнуть), которые 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  <w:u w:val="single"/>
                <w:lang w:eastAsia="ru-RU"/>
              </w:rPr>
              <w:t>не будут распадаться на ионы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простые вещества, оксиды, газы, нерастворимые вещества, слабые электролиты);</w:t>
            </w:r>
          </w:p>
          <w:p w:rsidR="00615F01" w:rsidRDefault="00615F0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-записать полное ионное уравнение реакции;</w:t>
            </w:r>
          </w:p>
          <w:p w:rsidR="00615F01" w:rsidRDefault="00615F0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-вычеркнуть из левой и правой части одинаковые ионы;</w:t>
            </w:r>
          </w:p>
          <w:p w:rsidR="00615F01" w:rsidRDefault="00615F0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-переписать сокращённое ионное уравнение.</w:t>
            </w:r>
          </w:p>
          <w:p w:rsidR="00615F01" w:rsidRDefault="00615F01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Слабые электролиты: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>H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vertAlign w:val="subscript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>S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>H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vertAlign w:val="subscript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>PO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vertAlign w:val="subscript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>HNO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vertAlign w:val="subscript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>HF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. (ЗАПОМНИТЬ!)</w:t>
            </w:r>
          </w:p>
          <w:p w:rsidR="00615F01" w:rsidRDefault="00615F01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ЗАПОМНИТЬ!  Нестойкие вещества (разлагаются): </w:t>
            </w:r>
          </w:p>
          <w:p w:rsidR="00615F01" w:rsidRDefault="00615F01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>H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vertAlign w:val="subscript"/>
                <w:lang w:val="en-US" w:eastAsia="ru-RU"/>
              </w:rPr>
              <w:t>2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>CO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vertAlign w:val="subscript"/>
                <w:lang w:val="en-US" w:eastAsia="ru-RU"/>
              </w:rPr>
              <w:t>3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>=CO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vertAlign w:val="subscript"/>
                <w:lang w:val="en-US" w:eastAsia="ru-RU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↑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vertAlign w:val="subscript"/>
                <w:lang w:val="en-US" w:eastAsia="ru-RU"/>
              </w:rPr>
              <w:t>+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 xml:space="preserve"> H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vertAlign w:val="subscript"/>
                <w:lang w:val="en-US" w:eastAsia="ru-RU"/>
              </w:rPr>
              <w:t>2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>O;      H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vertAlign w:val="subscript"/>
                <w:lang w:val="en-US" w:eastAsia="ru-RU"/>
              </w:rPr>
              <w:t>2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>SO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vertAlign w:val="subscript"/>
                <w:lang w:val="en-US" w:eastAsia="ru-RU"/>
              </w:rPr>
              <w:t>3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>=SO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vertAlign w:val="subscript"/>
                <w:lang w:val="en-US" w:eastAsia="ru-RU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↑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vertAlign w:val="subscript"/>
                <w:lang w:val="en-US" w:eastAsia="ru-RU"/>
              </w:rPr>
              <w:t>+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 xml:space="preserve"> H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vertAlign w:val="subscript"/>
                <w:lang w:val="en-US" w:eastAsia="ru-RU"/>
              </w:rPr>
              <w:t>2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>O         NH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vertAlign w:val="subscript"/>
                <w:lang w:val="en-US" w:eastAsia="ru-RU"/>
              </w:rPr>
              <w:t>4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>OH= NH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vertAlign w:val="subscript"/>
                <w:lang w:val="en-US" w:eastAsia="ru-RU"/>
              </w:rPr>
              <w:t>3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>+ H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vertAlign w:val="subscript"/>
                <w:lang w:val="en-US" w:eastAsia="ru-RU"/>
              </w:rPr>
              <w:t>2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>O</w:t>
            </w:r>
          </w:p>
        </w:tc>
      </w:tr>
      <w:tr w:rsidR="00615F01" w:rsidTr="001B73AD">
        <w:trPr>
          <w:trHeight w:val="536"/>
        </w:trPr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F01" w:rsidRPr="00A37056" w:rsidRDefault="00615F01">
            <w:pPr>
              <w:tabs>
                <w:tab w:val="left" w:pos="27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№17     </w:t>
            </w:r>
            <w:r w:rsidRPr="00A37056">
              <w:rPr>
                <w:rFonts w:ascii="Times New Roman" w:eastAsia="TimesNewRomanPSMT" w:hAnsi="Times New Roman"/>
                <w:sz w:val="20"/>
                <w:szCs w:val="20"/>
                <w:lang w:eastAsia="ru-RU"/>
              </w:rPr>
              <w:t>Чистые вещества и смеси. Правила безопасной работы в школьной лаборатории. Лабораторная посуда и оборудование. Человек в мире веществ, материалов и химических реакций. Проблемы безопасного использования веществ.</w:t>
            </w:r>
          </w:p>
        </w:tc>
        <w:tc>
          <w:tcPr>
            <w:tcW w:w="1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F01" w:rsidRDefault="00615F01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Чистые вещества и смеси</w:t>
            </w:r>
          </w:p>
          <w:p w:rsidR="00615F01" w:rsidRDefault="00615F01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Чистое вещество имеет определенный постоянный 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состав</w:t>
            </w: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или 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структуру</w:t>
            </w: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(соль, сахар). 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br/>
              <w:t xml:space="preserve">Смеси - это физические сочетания чистых веществ. 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Смеси могут быть однородными (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нельзя обнаружить частицы веществ)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 неоднородными.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</w:t>
            </w:r>
          </w:p>
          <w:p w:rsidR="00615F01" w:rsidRDefault="00615F01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Разделить смеси можно, используя их физические свойства:</w:t>
            </w:r>
          </w:p>
          <w:p w:rsidR="00615F01" w:rsidRDefault="00615F01" w:rsidP="002D4FCC">
            <w:pPr>
              <w:numPr>
                <w:ilvl w:val="0"/>
                <w:numId w:val="7"/>
              </w:numPr>
              <w:spacing w:after="0" w:line="240" w:lineRule="auto"/>
              <w:ind w:left="0"/>
              <w:contextualSpacing/>
              <w:outlineLvl w:val="2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-Железо, сталь притягиваются магнитом, остальные вещества – нет</w:t>
            </w:r>
          </w:p>
          <w:p w:rsidR="00615F01" w:rsidRDefault="00615F01" w:rsidP="002D4FCC">
            <w:pPr>
              <w:numPr>
                <w:ilvl w:val="0"/>
                <w:numId w:val="7"/>
              </w:numPr>
              <w:spacing w:after="0" w:line="240" w:lineRule="auto"/>
              <w:ind w:left="0"/>
              <w:contextualSpacing/>
              <w:outlineLvl w:val="2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-Песок и др. нерастворим в воде</w:t>
            </w:r>
          </w:p>
          <w:p w:rsidR="00615F01" w:rsidRDefault="00615F01" w:rsidP="002D4FCC">
            <w:pPr>
              <w:numPr>
                <w:ilvl w:val="0"/>
                <w:numId w:val="7"/>
              </w:numPr>
              <w:spacing w:after="0" w:line="240" w:lineRule="auto"/>
              <w:ind w:left="0"/>
              <w:contextualSpacing/>
              <w:outlineLvl w:val="2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-Измельченная сера, опилки всплывают на поверхность воды</w:t>
            </w:r>
          </w:p>
          <w:p w:rsidR="00615F01" w:rsidRDefault="00615F01" w:rsidP="002D4FCC">
            <w:pPr>
              <w:numPr>
                <w:ilvl w:val="0"/>
                <w:numId w:val="7"/>
              </w:numPr>
              <w:spacing w:after="0" w:line="240" w:lineRule="auto"/>
              <w:ind w:left="0"/>
              <w:contextualSpacing/>
              <w:outlineLvl w:val="2"/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-Несмешивающиеся жидкости (</w:t>
            </w:r>
            <w:proofErr w:type="spellStart"/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масло+</w:t>
            </w:r>
            <w:proofErr w:type="spellEnd"/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вода) можно разделить с помощью делительной воронки</w:t>
            </w:r>
          </w:p>
          <w:p w:rsidR="00615F01" w:rsidRDefault="00615F01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ru-RU"/>
              </w:rPr>
              <w:t>Некоторые правила безопасной работы в лаборатории:</w:t>
            </w:r>
          </w:p>
          <w:p w:rsidR="00615F01" w:rsidRDefault="00615F01" w:rsidP="002D4FCC">
            <w:pPr>
              <w:numPr>
                <w:ilvl w:val="0"/>
                <w:numId w:val="8"/>
              </w:numPr>
              <w:spacing w:after="0" w:line="240" w:lineRule="auto"/>
              <w:ind w:left="0"/>
              <w:contextualSpacing/>
              <w:outlineLvl w:val="2"/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-Работать с едкими веществами надо в перчатках</w:t>
            </w:r>
          </w:p>
          <w:p w:rsidR="00615F01" w:rsidRDefault="00615F01" w:rsidP="002D4FCC">
            <w:pPr>
              <w:numPr>
                <w:ilvl w:val="0"/>
                <w:numId w:val="8"/>
              </w:numPr>
              <w:spacing w:after="0" w:line="240" w:lineRule="auto"/>
              <w:ind w:left="0"/>
              <w:contextualSpacing/>
              <w:outlineLvl w:val="2"/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-Получение таких газов, как 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ru-RU"/>
              </w:rPr>
              <w:t>SO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vertAlign w:val="subscript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ru-RU"/>
              </w:rPr>
              <w:t>Cl</w:t>
            </w:r>
            <w:proofErr w:type="spellEnd"/>
            <w:r>
              <w:rPr>
                <w:rFonts w:ascii="Times New Roman" w:eastAsia="Times New Roman" w:hAnsi="Times New Roman"/>
                <w:bCs/>
                <w:sz w:val="20"/>
                <w:szCs w:val="20"/>
                <w:vertAlign w:val="subscript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ru-RU"/>
              </w:rPr>
              <w:t>NO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vertAlign w:val="subscript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, надо проводить только под тягой</w:t>
            </w:r>
          </w:p>
          <w:p w:rsidR="00615F01" w:rsidRDefault="00615F01" w:rsidP="002D4FCC">
            <w:pPr>
              <w:numPr>
                <w:ilvl w:val="0"/>
                <w:numId w:val="8"/>
              </w:numPr>
              <w:spacing w:after="0" w:line="240" w:lineRule="auto"/>
              <w:ind w:left="0"/>
              <w:contextualSpacing/>
              <w:outlineLvl w:val="2"/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-Нельзя нагревать легковоспламеняющиеся вещества на открытом огне</w:t>
            </w:r>
          </w:p>
          <w:p w:rsidR="00615F01" w:rsidRDefault="00615F01" w:rsidP="002D4FCC">
            <w:pPr>
              <w:numPr>
                <w:ilvl w:val="0"/>
                <w:numId w:val="8"/>
              </w:numPr>
              <w:spacing w:after="0" w:line="240" w:lineRule="auto"/>
              <w:ind w:left="0"/>
              <w:contextualSpacing/>
              <w:outlineLvl w:val="2"/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-При нагревании жидкости в пробирке, надо сначала прогреть всю пробирку и держать ее под углом 30-45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vertAlign w:val="superscript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615F01" w:rsidTr="00A37056">
        <w:trPr>
          <w:trHeight w:val="1100"/>
        </w:trPr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F01" w:rsidRDefault="00615F01" w:rsidP="00A37056">
            <w:pPr>
              <w:tabs>
                <w:tab w:val="left" w:pos="27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№19    </w:t>
            </w:r>
            <w:r w:rsidRPr="00A37056">
              <w:rPr>
                <w:rFonts w:ascii="Times New Roman" w:eastAsia="TimesNewRomanPSMT" w:hAnsi="Times New Roman"/>
                <w:sz w:val="20"/>
                <w:szCs w:val="20"/>
                <w:lang w:eastAsia="ru-RU"/>
              </w:rPr>
              <w:t>Вычисление массовой доли химического элемента в веществе</w:t>
            </w:r>
          </w:p>
        </w:tc>
        <w:tc>
          <w:tcPr>
            <w:tcW w:w="1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F01" w:rsidRDefault="00615F0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615F01" w:rsidRDefault="00615F0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Массовая доля химического элемента в общей массе соединений равна отношению массы данного элемента к массе всего соединения (выражают в долях единицы или в процентах) </w:t>
            </w:r>
          </w:p>
          <w:p w:rsidR="00615F01" w:rsidRDefault="00615F0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ω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= 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n</w:t>
            </w:r>
            <w:r w:rsidRPr="00A03B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Ar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proofErr w:type="spellStart"/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хэ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)/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Mr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(вещества)(×100%)</w:t>
            </w:r>
          </w:p>
          <w:p w:rsidR="00615F01" w:rsidRDefault="00615F0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A03B2F" w:rsidRPr="00A03B2F" w:rsidRDefault="00A03B2F" w:rsidP="00A03B2F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F4652E" w:rsidRDefault="00F4652E"/>
    <w:sectPr w:rsidR="00F4652E" w:rsidSect="001B73AD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charset w:val="CC"/>
    <w:family w:val="roman"/>
    <w:pitch w:val="variable"/>
    <w:sig w:usb0="A00002AF" w:usb1="500078FB" w:usb2="00000000" w:usb3="00000000" w:csb0="0000009F" w:csb1="00000000"/>
  </w:font>
  <w:font w:name="Droid Sans Fallback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NewRomanPSMT">
    <w:altName w:val="MS Mincho"/>
    <w:charset w:val="8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F9D63464"/>
    <w:name w:val="WW8Num1322"/>
    <w:lvl w:ilvl="0">
      <w:start w:val="1"/>
      <w:numFmt w:val="decimal"/>
      <w:lvlText w:val="%1)"/>
      <w:lvlJc w:val="left"/>
      <w:pPr>
        <w:tabs>
          <w:tab w:val="num" w:pos="1287"/>
        </w:tabs>
        <w:ind w:left="1287" w:hanging="360"/>
      </w:pPr>
    </w:lvl>
    <w:lvl w:ilvl="1">
      <w:start w:val="1"/>
      <w:numFmt w:val="decimal"/>
      <w:lvlText w:val="%2)"/>
      <w:lvlJc w:val="left"/>
      <w:pPr>
        <w:tabs>
          <w:tab w:val="num" w:pos="2007"/>
        </w:tabs>
        <w:ind w:left="2007" w:hanging="360"/>
      </w:pPr>
      <w:rPr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2727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>
      <w:start w:val="1"/>
      <w:numFmt w:val="lowerRoman"/>
      <w:lvlText w:val="%6."/>
      <w:lvlJc w:val="left"/>
      <w:pPr>
        <w:tabs>
          <w:tab w:val="num" w:pos="4887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>
      <w:start w:val="1"/>
      <w:numFmt w:val="lowerRoman"/>
      <w:lvlText w:val="%9."/>
      <w:lvlJc w:val="left"/>
      <w:pPr>
        <w:tabs>
          <w:tab w:val="num" w:pos="7047"/>
        </w:tabs>
        <w:ind w:left="7047" w:hanging="180"/>
      </w:pPr>
    </w:lvl>
  </w:abstractNum>
  <w:abstractNum w:abstractNumId="1">
    <w:nsid w:val="00000003"/>
    <w:multiLevelType w:val="singleLevel"/>
    <w:tmpl w:val="FAB6BC4E"/>
    <w:name w:val="WW8Num2"/>
    <w:lvl w:ilvl="0">
      <w:start w:val="1"/>
      <w:numFmt w:val="decimal"/>
      <w:lvlText w:val="%1)"/>
      <w:lvlJc w:val="left"/>
      <w:pPr>
        <w:tabs>
          <w:tab w:val="num" w:pos="1287"/>
        </w:tabs>
        <w:ind w:left="1287" w:hanging="360"/>
      </w:pPr>
      <w:rPr>
        <w:vertAlign w:val="baseline"/>
      </w:rPr>
    </w:lvl>
  </w:abstractNum>
  <w:abstractNum w:abstractNumId="2">
    <w:nsid w:val="00000006"/>
    <w:multiLevelType w:val="singleLevel"/>
    <w:tmpl w:val="8F9839C2"/>
    <w:name w:val="WW8Num6"/>
    <w:lvl w:ilvl="0">
      <w:start w:val="1"/>
      <w:numFmt w:val="decimal"/>
      <w:lvlText w:val="%1)"/>
      <w:lvlJc w:val="left"/>
      <w:pPr>
        <w:tabs>
          <w:tab w:val="num" w:pos="1320"/>
        </w:tabs>
        <w:ind w:left="1320" w:hanging="360"/>
      </w:pPr>
      <w:rPr>
        <w:vertAlign w:val="baseline"/>
      </w:rPr>
    </w:lvl>
  </w:abstractNum>
  <w:abstractNum w:abstractNumId="3">
    <w:nsid w:val="00000007"/>
    <w:multiLevelType w:val="singleLevel"/>
    <w:tmpl w:val="74E60160"/>
    <w:name w:val="WW8Num8"/>
    <w:lvl w:ilvl="0">
      <w:start w:val="1"/>
      <w:numFmt w:val="decimal"/>
      <w:lvlText w:val="%1)"/>
      <w:lvlJc w:val="left"/>
      <w:pPr>
        <w:tabs>
          <w:tab w:val="num" w:pos="1287"/>
        </w:tabs>
        <w:ind w:left="1287" w:hanging="360"/>
      </w:pPr>
      <w:rPr>
        <w:vertAlign w:val="baseline"/>
      </w:rPr>
    </w:lvl>
  </w:abstractNum>
  <w:abstractNum w:abstractNumId="4">
    <w:nsid w:val="00000008"/>
    <w:multiLevelType w:val="singleLevel"/>
    <w:tmpl w:val="00000008"/>
    <w:name w:val="WW8Num9"/>
    <w:lvl w:ilvl="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</w:abstractNum>
  <w:abstractNum w:abstractNumId="5">
    <w:nsid w:val="00000009"/>
    <w:multiLevelType w:val="singleLevel"/>
    <w:tmpl w:val="00000009"/>
    <w:name w:val="WW8Num10"/>
    <w:lvl w:ilvl="0">
      <w:start w:val="1"/>
      <w:numFmt w:val="decimal"/>
      <w:lvlText w:val="%1)"/>
      <w:lvlJc w:val="left"/>
      <w:pPr>
        <w:tabs>
          <w:tab w:val="num" w:pos="1287"/>
        </w:tabs>
        <w:ind w:left="1287" w:hanging="360"/>
      </w:pPr>
    </w:lvl>
  </w:abstractNum>
  <w:abstractNum w:abstractNumId="6">
    <w:nsid w:val="0000000A"/>
    <w:multiLevelType w:val="singleLevel"/>
    <w:tmpl w:val="0000000A"/>
    <w:name w:val="WW8Num11"/>
    <w:lvl w:ilvl="0">
      <w:start w:val="1"/>
      <w:numFmt w:val="decimal"/>
      <w:lvlText w:val="%1)"/>
      <w:lvlJc w:val="left"/>
      <w:pPr>
        <w:tabs>
          <w:tab w:val="num" w:pos="1287"/>
        </w:tabs>
        <w:ind w:left="1287" w:hanging="360"/>
      </w:pPr>
    </w:lvl>
  </w:abstractNum>
  <w:abstractNum w:abstractNumId="7">
    <w:nsid w:val="0000000B"/>
    <w:multiLevelType w:val="singleLevel"/>
    <w:tmpl w:val="CE866F20"/>
    <w:name w:val="WW8Num12"/>
    <w:lvl w:ilvl="0">
      <w:start w:val="1"/>
      <w:numFmt w:val="decimal"/>
      <w:lvlText w:val="%1)"/>
      <w:lvlJc w:val="left"/>
      <w:pPr>
        <w:tabs>
          <w:tab w:val="num" w:pos="1287"/>
        </w:tabs>
        <w:ind w:left="1287" w:hanging="360"/>
      </w:pPr>
      <w:rPr>
        <w:vertAlign w:val="baseline"/>
      </w:rPr>
    </w:lvl>
  </w:abstractNum>
  <w:abstractNum w:abstractNumId="8">
    <w:nsid w:val="0000000D"/>
    <w:multiLevelType w:val="singleLevel"/>
    <w:tmpl w:val="4D9A88F4"/>
    <w:name w:val="WW8Num1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vertAlign w:val="baseline"/>
      </w:rPr>
    </w:lvl>
  </w:abstractNum>
  <w:abstractNum w:abstractNumId="9">
    <w:nsid w:val="0000000F"/>
    <w:multiLevelType w:val="singleLevel"/>
    <w:tmpl w:val="0000000F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0">
    <w:nsid w:val="00000011"/>
    <w:multiLevelType w:val="singleLevel"/>
    <w:tmpl w:val="00000011"/>
    <w:name w:val="WW8Num17"/>
    <w:lvl w:ilvl="0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</w:abstractNum>
  <w:abstractNum w:abstractNumId="11">
    <w:nsid w:val="00000012"/>
    <w:multiLevelType w:val="singleLevel"/>
    <w:tmpl w:val="00000012"/>
    <w:name w:val="WW8Num1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2">
    <w:nsid w:val="00000013"/>
    <w:multiLevelType w:val="singleLevel"/>
    <w:tmpl w:val="00000013"/>
    <w:name w:val="WW8Num21"/>
    <w:lvl w:ilvl="0">
      <w:start w:val="1"/>
      <w:numFmt w:val="decimal"/>
      <w:lvlText w:val="%1)"/>
      <w:lvlJc w:val="left"/>
      <w:pPr>
        <w:tabs>
          <w:tab w:val="num" w:pos="1287"/>
        </w:tabs>
        <w:ind w:left="1287" w:hanging="360"/>
      </w:pPr>
    </w:lvl>
  </w:abstractNum>
  <w:abstractNum w:abstractNumId="13">
    <w:nsid w:val="00000014"/>
    <w:multiLevelType w:val="singleLevel"/>
    <w:tmpl w:val="00000014"/>
    <w:name w:val="WW8Num2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4">
    <w:nsid w:val="00C41696"/>
    <w:multiLevelType w:val="multilevel"/>
    <w:tmpl w:val="E972824A"/>
    <w:name w:val="WW8Num1322323222222222222"/>
    <w:lvl w:ilvl="0">
      <w:start w:val="1"/>
      <w:numFmt w:val="decimal"/>
      <w:lvlText w:val="%1)"/>
      <w:lvlJc w:val="left"/>
      <w:pPr>
        <w:tabs>
          <w:tab w:val="num" w:pos="1287"/>
        </w:tabs>
        <w:ind w:left="1287" w:hanging="360"/>
      </w:pPr>
    </w:lvl>
    <w:lvl w:ilvl="1">
      <w:start w:val="1"/>
      <w:numFmt w:val="decimal"/>
      <w:lvlText w:val="%2)"/>
      <w:lvlJc w:val="left"/>
      <w:pPr>
        <w:tabs>
          <w:tab w:val="num" w:pos="2007"/>
        </w:tabs>
        <w:ind w:left="2007" w:hanging="360"/>
      </w:pPr>
    </w:lvl>
    <w:lvl w:ilvl="2">
      <w:start w:val="1"/>
      <w:numFmt w:val="lowerRoman"/>
      <w:lvlText w:val="%3."/>
      <w:lvlJc w:val="left"/>
      <w:pPr>
        <w:tabs>
          <w:tab w:val="num" w:pos="2727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>
      <w:start w:val="1"/>
      <w:numFmt w:val="lowerRoman"/>
      <w:lvlText w:val="%6."/>
      <w:lvlJc w:val="left"/>
      <w:pPr>
        <w:tabs>
          <w:tab w:val="num" w:pos="4887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>
      <w:start w:val="1"/>
      <w:numFmt w:val="lowerRoman"/>
      <w:lvlText w:val="%9."/>
      <w:lvlJc w:val="left"/>
      <w:pPr>
        <w:tabs>
          <w:tab w:val="num" w:pos="7047"/>
        </w:tabs>
        <w:ind w:left="7047" w:hanging="180"/>
      </w:pPr>
    </w:lvl>
  </w:abstractNum>
  <w:abstractNum w:abstractNumId="15">
    <w:nsid w:val="07F02DA2"/>
    <w:multiLevelType w:val="hybridMultilevel"/>
    <w:tmpl w:val="188C03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9EF35B9"/>
    <w:multiLevelType w:val="multilevel"/>
    <w:tmpl w:val="E972824A"/>
    <w:name w:val="WW8Num1322222222"/>
    <w:lvl w:ilvl="0">
      <w:start w:val="1"/>
      <w:numFmt w:val="decimal"/>
      <w:lvlText w:val="%1)"/>
      <w:lvlJc w:val="left"/>
      <w:pPr>
        <w:tabs>
          <w:tab w:val="num" w:pos="1287"/>
        </w:tabs>
        <w:ind w:left="1287" w:hanging="360"/>
      </w:pPr>
    </w:lvl>
    <w:lvl w:ilvl="1">
      <w:start w:val="1"/>
      <w:numFmt w:val="decimal"/>
      <w:lvlText w:val="%2)"/>
      <w:lvlJc w:val="left"/>
      <w:pPr>
        <w:tabs>
          <w:tab w:val="num" w:pos="2007"/>
        </w:tabs>
        <w:ind w:left="2007" w:hanging="360"/>
      </w:pPr>
    </w:lvl>
    <w:lvl w:ilvl="2">
      <w:start w:val="1"/>
      <w:numFmt w:val="lowerRoman"/>
      <w:lvlText w:val="%3."/>
      <w:lvlJc w:val="left"/>
      <w:pPr>
        <w:tabs>
          <w:tab w:val="num" w:pos="2727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>
      <w:start w:val="1"/>
      <w:numFmt w:val="lowerRoman"/>
      <w:lvlText w:val="%6."/>
      <w:lvlJc w:val="left"/>
      <w:pPr>
        <w:tabs>
          <w:tab w:val="num" w:pos="4887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>
      <w:start w:val="1"/>
      <w:numFmt w:val="lowerRoman"/>
      <w:lvlText w:val="%9."/>
      <w:lvlJc w:val="left"/>
      <w:pPr>
        <w:tabs>
          <w:tab w:val="num" w:pos="7047"/>
        </w:tabs>
        <w:ind w:left="7047" w:hanging="180"/>
      </w:pPr>
    </w:lvl>
  </w:abstractNum>
  <w:abstractNum w:abstractNumId="17">
    <w:nsid w:val="0AF925DA"/>
    <w:multiLevelType w:val="hybridMultilevel"/>
    <w:tmpl w:val="A0FEDF1E"/>
    <w:name w:val="WW8Num132222222222222222223"/>
    <w:lvl w:ilvl="0" w:tplc="04190011">
      <w:start w:val="1"/>
      <w:numFmt w:val="decimal"/>
      <w:lvlText w:val="%1)"/>
      <w:lvlJc w:val="left"/>
      <w:pPr>
        <w:tabs>
          <w:tab w:val="num" w:pos="2160"/>
        </w:tabs>
        <w:ind w:left="21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8">
    <w:nsid w:val="19213D8A"/>
    <w:multiLevelType w:val="multilevel"/>
    <w:tmpl w:val="E972824A"/>
    <w:name w:val="WW8Num132222222222"/>
    <w:lvl w:ilvl="0">
      <w:start w:val="1"/>
      <w:numFmt w:val="decimal"/>
      <w:lvlText w:val="%1)"/>
      <w:lvlJc w:val="left"/>
      <w:pPr>
        <w:tabs>
          <w:tab w:val="num" w:pos="1287"/>
        </w:tabs>
        <w:ind w:left="1287" w:hanging="360"/>
      </w:pPr>
    </w:lvl>
    <w:lvl w:ilvl="1">
      <w:start w:val="1"/>
      <w:numFmt w:val="decimal"/>
      <w:lvlText w:val="%2)"/>
      <w:lvlJc w:val="left"/>
      <w:pPr>
        <w:tabs>
          <w:tab w:val="num" w:pos="2007"/>
        </w:tabs>
        <w:ind w:left="2007" w:hanging="360"/>
      </w:pPr>
    </w:lvl>
    <w:lvl w:ilvl="2">
      <w:start w:val="1"/>
      <w:numFmt w:val="lowerRoman"/>
      <w:lvlText w:val="%3."/>
      <w:lvlJc w:val="left"/>
      <w:pPr>
        <w:tabs>
          <w:tab w:val="num" w:pos="2727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>
      <w:start w:val="1"/>
      <w:numFmt w:val="lowerRoman"/>
      <w:lvlText w:val="%6."/>
      <w:lvlJc w:val="left"/>
      <w:pPr>
        <w:tabs>
          <w:tab w:val="num" w:pos="4887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>
      <w:start w:val="1"/>
      <w:numFmt w:val="lowerRoman"/>
      <w:lvlText w:val="%9."/>
      <w:lvlJc w:val="left"/>
      <w:pPr>
        <w:tabs>
          <w:tab w:val="num" w:pos="7047"/>
        </w:tabs>
        <w:ind w:left="7047" w:hanging="180"/>
      </w:pPr>
    </w:lvl>
  </w:abstractNum>
  <w:abstractNum w:abstractNumId="19">
    <w:nsid w:val="1B2C0AA5"/>
    <w:multiLevelType w:val="hybridMultilevel"/>
    <w:tmpl w:val="160E72FC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1C2B45C9"/>
    <w:multiLevelType w:val="multilevel"/>
    <w:tmpl w:val="E972824A"/>
    <w:name w:val="WW8Num1322222222222"/>
    <w:lvl w:ilvl="0">
      <w:start w:val="1"/>
      <w:numFmt w:val="decimal"/>
      <w:lvlText w:val="%1)"/>
      <w:lvlJc w:val="left"/>
      <w:pPr>
        <w:tabs>
          <w:tab w:val="num" w:pos="1287"/>
        </w:tabs>
        <w:ind w:left="1287" w:hanging="360"/>
      </w:pPr>
    </w:lvl>
    <w:lvl w:ilvl="1">
      <w:start w:val="1"/>
      <w:numFmt w:val="decimal"/>
      <w:lvlText w:val="%2)"/>
      <w:lvlJc w:val="left"/>
      <w:pPr>
        <w:tabs>
          <w:tab w:val="num" w:pos="2007"/>
        </w:tabs>
        <w:ind w:left="2007" w:hanging="360"/>
      </w:pPr>
    </w:lvl>
    <w:lvl w:ilvl="2">
      <w:start w:val="1"/>
      <w:numFmt w:val="lowerRoman"/>
      <w:lvlText w:val="%3."/>
      <w:lvlJc w:val="left"/>
      <w:pPr>
        <w:tabs>
          <w:tab w:val="num" w:pos="2727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>
      <w:start w:val="1"/>
      <w:numFmt w:val="lowerRoman"/>
      <w:lvlText w:val="%6."/>
      <w:lvlJc w:val="left"/>
      <w:pPr>
        <w:tabs>
          <w:tab w:val="num" w:pos="4887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>
      <w:start w:val="1"/>
      <w:numFmt w:val="lowerRoman"/>
      <w:lvlText w:val="%9."/>
      <w:lvlJc w:val="left"/>
      <w:pPr>
        <w:tabs>
          <w:tab w:val="num" w:pos="7047"/>
        </w:tabs>
        <w:ind w:left="7047" w:hanging="180"/>
      </w:pPr>
    </w:lvl>
  </w:abstractNum>
  <w:abstractNum w:abstractNumId="21">
    <w:nsid w:val="21E91BAA"/>
    <w:multiLevelType w:val="hybridMultilevel"/>
    <w:tmpl w:val="22E29D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3553056"/>
    <w:multiLevelType w:val="hybridMultilevel"/>
    <w:tmpl w:val="393AD4B0"/>
    <w:name w:val="WW8Num1322222222222222223"/>
    <w:lvl w:ilvl="0" w:tplc="D05A9C60">
      <w:start w:val="1"/>
      <w:numFmt w:val="russianUpper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93"/>
        </w:tabs>
        <w:ind w:left="1593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13"/>
        </w:tabs>
        <w:ind w:left="2313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33"/>
        </w:tabs>
        <w:ind w:left="3033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53"/>
        </w:tabs>
        <w:ind w:left="3753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73"/>
        </w:tabs>
        <w:ind w:left="4473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93"/>
        </w:tabs>
        <w:ind w:left="5193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13"/>
        </w:tabs>
        <w:ind w:left="5913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33"/>
        </w:tabs>
        <w:ind w:left="6633" w:hanging="180"/>
      </w:pPr>
    </w:lvl>
  </w:abstractNum>
  <w:abstractNum w:abstractNumId="23">
    <w:nsid w:val="24160B3C"/>
    <w:multiLevelType w:val="multilevel"/>
    <w:tmpl w:val="E972824A"/>
    <w:name w:val="WW8Num132222222222222"/>
    <w:lvl w:ilvl="0">
      <w:start w:val="1"/>
      <w:numFmt w:val="decimal"/>
      <w:lvlText w:val="%1)"/>
      <w:lvlJc w:val="left"/>
      <w:pPr>
        <w:tabs>
          <w:tab w:val="num" w:pos="1287"/>
        </w:tabs>
        <w:ind w:left="1287" w:hanging="360"/>
      </w:pPr>
    </w:lvl>
    <w:lvl w:ilvl="1">
      <w:start w:val="1"/>
      <w:numFmt w:val="decimal"/>
      <w:lvlText w:val="%2)"/>
      <w:lvlJc w:val="left"/>
      <w:pPr>
        <w:tabs>
          <w:tab w:val="num" w:pos="2007"/>
        </w:tabs>
        <w:ind w:left="2007" w:hanging="360"/>
      </w:pPr>
    </w:lvl>
    <w:lvl w:ilvl="2">
      <w:start w:val="1"/>
      <w:numFmt w:val="lowerRoman"/>
      <w:lvlText w:val="%3."/>
      <w:lvlJc w:val="left"/>
      <w:pPr>
        <w:tabs>
          <w:tab w:val="num" w:pos="2727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>
      <w:start w:val="1"/>
      <w:numFmt w:val="lowerRoman"/>
      <w:lvlText w:val="%6."/>
      <w:lvlJc w:val="left"/>
      <w:pPr>
        <w:tabs>
          <w:tab w:val="num" w:pos="4887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>
      <w:start w:val="1"/>
      <w:numFmt w:val="lowerRoman"/>
      <w:lvlText w:val="%9."/>
      <w:lvlJc w:val="left"/>
      <w:pPr>
        <w:tabs>
          <w:tab w:val="num" w:pos="7047"/>
        </w:tabs>
        <w:ind w:left="7047" w:hanging="180"/>
      </w:pPr>
    </w:lvl>
  </w:abstractNum>
  <w:abstractNum w:abstractNumId="24">
    <w:nsid w:val="25376164"/>
    <w:multiLevelType w:val="multilevel"/>
    <w:tmpl w:val="E972824A"/>
    <w:name w:val="WW8Num132222222"/>
    <w:lvl w:ilvl="0">
      <w:start w:val="1"/>
      <w:numFmt w:val="decimal"/>
      <w:lvlText w:val="%1)"/>
      <w:lvlJc w:val="left"/>
      <w:pPr>
        <w:tabs>
          <w:tab w:val="num" w:pos="1287"/>
        </w:tabs>
        <w:ind w:left="1287" w:hanging="360"/>
      </w:pPr>
    </w:lvl>
    <w:lvl w:ilvl="1">
      <w:start w:val="1"/>
      <w:numFmt w:val="decimal"/>
      <w:lvlText w:val="%2)"/>
      <w:lvlJc w:val="left"/>
      <w:pPr>
        <w:tabs>
          <w:tab w:val="num" w:pos="2007"/>
        </w:tabs>
        <w:ind w:left="2007" w:hanging="360"/>
      </w:pPr>
    </w:lvl>
    <w:lvl w:ilvl="2">
      <w:start w:val="1"/>
      <w:numFmt w:val="lowerRoman"/>
      <w:lvlText w:val="%3."/>
      <w:lvlJc w:val="left"/>
      <w:pPr>
        <w:tabs>
          <w:tab w:val="num" w:pos="2727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>
      <w:start w:val="1"/>
      <w:numFmt w:val="lowerRoman"/>
      <w:lvlText w:val="%6."/>
      <w:lvlJc w:val="left"/>
      <w:pPr>
        <w:tabs>
          <w:tab w:val="num" w:pos="4887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>
      <w:start w:val="1"/>
      <w:numFmt w:val="lowerRoman"/>
      <w:lvlText w:val="%9."/>
      <w:lvlJc w:val="left"/>
      <w:pPr>
        <w:tabs>
          <w:tab w:val="num" w:pos="7047"/>
        </w:tabs>
        <w:ind w:left="7047" w:hanging="180"/>
      </w:pPr>
    </w:lvl>
  </w:abstractNum>
  <w:abstractNum w:abstractNumId="25">
    <w:nsid w:val="25421DEA"/>
    <w:multiLevelType w:val="hybridMultilevel"/>
    <w:tmpl w:val="C7D4AEA8"/>
    <w:lvl w:ilvl="0" w:tplc="6FAA619C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vertAlign w:val="baseline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286568E6"/>
    <w:multiLevelType w:val="multilevel"/>
    <w:tmpl w:val="E972824A"/>
    <w:name w:val="WW8Num13222222222"/>
    <w:lvl w:ilvl="0">
      <w:start w:val="1"/>
      <w:numFmt w:val="decimal"/>
      <w:lvlText w:val="%1)"/>
      <w:lvlJc w:val="left"/>
      <w:pPr>
        <w:tabs>
          <w:tab w:val="num" w:pos="1287"/>
        </w:tabs>
        <w:ind w:left="1287" w:hanging="360"/>
      </w:pPr>
    </w:lvl>
    <w:lvl w:ilvl="1">
      <w:start w:val="1"/>
      <w:numFmt w:val="decimal"/>
      <w:lvlText w:val="%2)"/>
      <w:lvlJc w:val="left"/>
      <w:pPr>
        <w:tabs>
          <w:tab w:val="num" w:pos="2007"/>
        </w:tabs>
        <w:ind w:left="2007" w:hanging="360"/>
      </w:pPr>
    </w:lvl>
    <w:lvl w:ilvl="2">
      <w:start w:val="1"/>
      <w:numFmt w:val="lowerRoman"/>
      <w:lvlText w:val="%3."/>
      <w:lvlJc w:val="left"/>
      <w:pPr>
        <w:tabs>
          <w:tab w:val="num" w:pos="2727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>
      <w:start w:val="1"/>
      <w:numFmt w:val="lowerRoman"/>
      <w:lvlText w:val="%6."/>
      <w:lvlJc w:val="left"/>
      <w:pPr>
        <w:tabs>
          <w:tab w:val="num" w:pos="4887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>
      <w:start w:val="1"/>
      <w:numFmt w:val="lowerRoman"/>
      <w:lvlText w:val="%9."/>
      <w:lvlJc w:val="left"/>
      <w:pPr>
        <w:tabs>
          <w:tab w:val="num" w:pos="7047"/>
        </w:tabs>
        <w:ind w:left="7047" w:hanging="180"/>
      </w:pPr>
    </w:lvl>
  </w:abstractNum>
  <w:abstractNum w:abstractNumId="27">
    <w:nsid w:val="29270620"/>
    <w:multiLevelType w:val="multilevel"/>
    <w:tmpl w:val="72F81B00"/>
    <w:name w:val="WW8Num132"/>
    <w:lvl w:ilvl="0">
      <w:start w:val="1"/>
      <w:numFmt w:val="russianUpper"/>
      <w:lvlText w:val="%1."/>
      <w:lvlJc w:val="left"/>
      <w:pPr>
        <w:tabs>
          <w:tab w:val="num" w:pos="1287"/>
        </w:tabs>
        <w:ind w:left="1287" w:hanging="360"/>
      </w:pPr>
    </w:lvl>
    <w:lvl w:ilvl="1">
      <w:start w:val="1"/>
      <w:numFmt w:val="decimal"/>
      <w:lvlText w:val="%2)"/>
      <w:lvlJc w:val="left"/>
      <w:pPr>
        <w:tabs>
          <w:tab w:val="num" w:pos="2007"/>
        </w:tabs>
        <w:ind w:left="2007" w:hanging="360"/>
      </w:pPr>
    </w:lvl>
    <w:lvl w:ilvl="2">
      <w:start w:val="1"/>
      <w:numFmt w:val="lowerRoman"/>
      <w:lvlText w:val="%3."/>
      <w:lvlJc w:val="left"/>
      <w:pPr>
        <w:tabs>
          <w:tab w:val="num" w:pos="2727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>
      <w:start w:val="1"/>
      <w:numFmt w:val="lowerRoman"/>
      <w:lvlText w:val="%6."/>
      <w:lvlJc w:val="left"/>
      <w:pPr>
        <w:tabs>
          <w:tab w:val="num" w:pos="4887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>
      <w:start w:val="1"/>
      <w:numFmt w:val="lowerRoman"/>
      <w:lvlText w:val="%9."/>
      <w:lvlJc w:val="left"/>
      <w:pPr>
        <w:tabs>
          <w:tab w:val="num" w:pos="7047"/>
        </w:tabs>
        <w:ind w:left="7047" w:hanging="180"/>
      </w:pPr>
    </w:lvl>
  </w:abstractNum>
  <w:abstractNum w:abstractNumId="28">
    <w:nsid w:val="2C811EDE"/>
    <w:multiLevelType w:val="hybridMultilevel"/>
    <w:tmpl w:val="E5CC48B4"/>
    <w:name w:val="WW8Num13222222222222222222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2DB65836"/>
    <w:multiLevelType w:val="multilevel"/>
    <w:tmpl w:val="39920B72"/>
    <w:name w:val="WW8Num1322323222222222222222222"/>
    <w:lvl w:ilvl="0">
      <w:start w:val="1"/>
      <w:numFmt w:val="decimal"/>
      <w:lvlText w:val="%1)"/>
      <w:lvlJc w:val="left"/>
      <w:pPr>
        <w:tabs>
          <w:tab w:val="num" w:pos="1287"/>
        </w:tabs>
        <w:ind w:left="1287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2727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>
      <w:start w:val="1"/>
      <w:numFmt w:val="lowerRoman"/>
      <w:lvlText w:val="%6."/>
      <w:lvlJc w:val="left"/>
      <w:pPr>
        <w:tabs>
          <w:tab w:val="num" w:pos="4887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>
      <w:start w:val="1"/>
      <w:numFmt w:val="lowerRoman"/>
      <w:lvlText w:val="%9."/>
      <w:lvlJc w:val="left"/>
      <w:pPr>
        <w:tabs>
          <w:tab w:val="num" w:pos="7047"/>
        </w:tabs>
        <w:ind w:left="7047" w:hanging="180"/>
      </w:pPr>
    </w:lvl>
  </w:abstractNum>
  <w:abstractNum w:abstractNumId="30">
    <w:nsid w:val="2DEB3DB3"/>
    <w:multiLevelType w:val="multilevel"/>
    <w:tmpl w:val="E972824A"/>
    <w:name w:val="WW8Num13223232222222222"/>
    <w:lvl w:ilvl="0">
      <w:start w:val="1"/>
      <w:numFmt w:val="decimal"/>
      <w:lvlText w:val="%1)"/>
      <w:lvlJc w:val="left"/>
      <w:pPr>
        <w:tabs>
          <w:tab w:val="num" w:pos="1287"/>
        </w:tabs>
        <w:ind w:left="1287" w:hanging="360"/>
      </w:pPr>
    </w:lvl>
    <w:lvl w:ilvl="1">
      <w:start w:val="1"/>
      <w:numFmt w:val="decimal"/>
      <w:lvlText w:val="%2)"/>
      <w:lvlJc w:val="left"/>
      <w:pPr>
        <w:tabs>
          <w:tab w:val="num" w:pos="2007"/>
        </w:tabs>
        <w:ind w:left="2007" w:hanging="360"/>
      </w:pPr>
    </w:lvl>
    <w:lvl w:ilvl="2">
      <w:start w:val="1"/>
      <w:numFmt w:val="lowerRoman"/>
      <w:lvlText w:val="%3."/>
      <w:lvlJc w:val="left"/>
      <w:pPr>
        <w:tabs>
          <w:tab w:val="num" w:pos="2727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>
      <w:start w:val="1"/>
      <w:numFmt w:val="lowerRoman"/>
      <w:lvlText w:val="%6."/>
      <w:lvlJc w:val="left"/>
      <w:pPr>
        <w:tabs>
          <w:tab w:val="num" w:pos="4887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>
      <w:start w:val="1"/>
      <w:numFmt w:val="lowerRoman"/>
      <w:lvlText w:val="%9."/>
      <w:lvlJc w:val="left"/>
      <w:pPr>
        <w:tabs>
          <w:tab w:val="num" w:pos="7047"/>
        </w:tabs>
        <w:ind w:left="7047" w:hanging="180"/>
      </w:pPr>
    </w:lvl>
  </w:abstractNum>
  <w:abstractNum w:abstractNumId="31">
    <w:nsid w:val="33062625"/>
    <w:multiLevelType w:val="hybridMultilevel"/>
    <w:tmpl w:val="FAEE1246"/>
    <w:lvl w:ilvl="0" w:tplc="AE5EBE1E">
      <w:start w:val="1"/>
      <w:numFmt w:val="decimal"/>
      <w:lvlText w:val="%1)"/>
      <w:lvlJc w:val="left"/>
      <w:pPr>
        <w:ind w:left="577" w:hanging="375"/>
      </w:pPr>
    </w:lvl>
    <w:lvl w:ilvl="1" w:tplc="04190019">
      <w:start w:val="1"/>
      <w:numFmt w:val="lowerLetter"/>
      <w:lvlText w:val="%2."/>
      <w:lvlJc w:val="left"/>
      <w:pPr>
        <w:ind w:left="1282" w:hanging="360"/>
      </w:pPr>
    </w:lvl>
    <w:lvl w:ilvl="2" w:tplc="0419001B">
      <w:start w:val="1"/>
      <w:numFmt w:val="lowerRoman"/>
      <w:lvlText w:val="%3."/>
      <w:lvlJc w:val="right"/>
      <w:pPr>
        <w:ind w:left="2002" w:hanging="180"/>
      </w:pPr>
    </w:lvl>
    <w:lvl w:ilvl="3" w:tplc="0419000F">
      <w:start w:val="1"/>
      <w:numFmt w:val="decimal"/>
      <w:lvlText w:val="%4."/>
      <w:lvlJc w:val="left"/>
      <w:pPr>
        <w:ind w:left="2722" w:hanging="360"/>
      </w:pPr>
    </w:lvl>
    <w:lvl w:ilvl="4" w:tplc="04190019">
      <w:start w:val="1"/>
      <w:numFmt w:val="lowerLetter"/>
      <w:lvlText w:val="%5."/>
      <w:lvlJc w:val="left"/>
      <w:pPr>
        <w:ind w:left="3442" w:hanging="360"/>
      </w:pPr>
    </w:lvl>
    <w:lvl w:ilvl="5" w:tplc="0419001B">
      <w:start w:val="1"/>
      <w:numFmt w:val="lowerRoman"/>
      <w:lvlText w:val="%6."/>
      <w:lvlJc w:val="right"/>
      <w:pPr>
        <w:ind w:left="4162" w:hanging="180"/>
      </w:pPr>
    </w:lvl>
    <w:lvl w:ilvl="6" w:tplc="0419000F">
      <w:start w:val="1"/>
      <w:numFmt w:val="decimal"/>
      <w:lvlText w:val="%7."/>
      <w:lvlJc w:val="left"/>
      <w:pPr>
        <w:ind w:left="4882" w:hanging="360"/>
      </w:pPr>
    </w:lvl>
    <w:lvl w:ilvl="7" w:tplc="04190019">
      <w:start w:val="1"/>
      <w:numFmt w:val="lowerLetter"/>
      <w:lvlText w:val="%8."/>
      <w:lvlJc w:val="left"/>
      <w:pPr>
        <w:ind w:left="5602" w:hanging="360"/>
      </w:pPr>
    </w:lvl>
    <w:lvl w:ilvl="8" w:tplc="0419001B">
      <w:start w:val="1"/>
      <w:numFmt w:val="lowerRoman"/>
      <w:lvlText w:val="%9."/>
      <w:lvlJc w:val="right"/>
      <w:pPr>
        <w:ind w:left="6322" w:hanging="180"/>
      </w:pPr>
    </w:lvl>
  </w:abstractNum>
  <w:abstractNum w:abstractNumId="32">
    <w:nsid w:val="3486281D"/>
    <w:multiLevelType w:val="multilevel"/>
    <w:tmpl w:val="E972824A"/>
    <w:name w:val="WW8Num13222222222222"/>
    <w:lvl w:ilvl="0">
      <w:start w:val="1"/>
      <w:numFmt w:val="decimal"/>
      <w:lvlText w:val="%1)"/>
      <w:lvlJc w:val="left"/>
      <w:pPr>
        <w:tabs>
          <w:tab w:val="num" w:pos="1287"/>
        </w:tabs>
        <w:ind w:left="1287" w:hanging="360"/>
      </w:pPr>
    </w:lvl>
    <w:lvl w:ilvl="1">
      <w:start w:val="1"/>
      <w:numFmt w:val="decimal"/>
      <w:lvlText w:val="%2)"/>
      <w:lvlJc w:val="left"/>
      <w:pPr>
        <w:tabs>
          <w:tab w:val="num" w:pos="2007"/>
        </w:tabs>
        <w:ind w:left="2007" w:hanging="360"/>
      </w:pPr>
    </w:lvl>
    <w:lvl w:ilvl="2">
      <w:start w:val="1"/>
      <w:numFmt w:val="lowerRoman"/>
      <w:lvlText w:val="%3."/>
      <w:lvlJc w:val="left"/>
      <w:pPr>
        <w:tabs>
          <w:tab w:val="num" w:pos="2727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>
      <w:start w:val="1"/>
      <w:numFmt w:val="lowerRoman"/>
      <w:lvlText w:val="%6."/>
      <w:lvlJc w:val="left"/>
      <w:pPr>
        <w:tabs>
          <w:tab w:val="num" w:pos="4887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>
      <w:start w:val="1"/>
      <w:numFmt w:val="lowerRoman"/>
      <w:lvlText w:val="%9."/>
      <w:lvlJc w:val="left"/>
      <w:pPr>
        <w:tabs>
          <w:tab w:val="num" w:pos="7047"/>
        </w:tabs>
        <w:ind w:left="7047" w:hanging="180"/>
      </w:pPr>
    </w:lvl>
  </w:abstractNum>
  <w:abstractNum w:abstractNumId="33">
    <w:nsid w:val="35302714"/>
    <w:multiLevelType w:val="hybridMultilevel"/>
    <w:tmpl w:val="DC92597C"/>
    <w:name w:val="WW8Num1322222222222222"/>
    <w:lvl w:ilvl="0" w:tplc="D05A9C60">
      <w:start w:val="1"/>
      <w:numFmt w:val="russianUpper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38320A7F"/>
    <w:multiLevelType w:val="multilevel"/>
    <w:tmpl w:val="F9D63464"/>
    <w:name w:val="WW8Num13223"/>
    <w:lvl w:ilvl="0">
      <w:start w:val="1"/>
      <w:numFmt w:val="decimal"/>
      <w:lvlText w:val="%1)"/>
      <w:lvlJc w:val="left"/>
      <w:pPr>
        <w:tabs>
          <w:tab w:val="num" w:pos="1287"/>
        </w:tabs>
        <w:ind w:left="1287" w:hanging="360"/>
      </w:pPr>
    </w:lvl>
    <w:lvl w:ilvl="1">
      <w:start w:val="1"/>
      <w:numFmt w:val="decimal"/>
      <w:lvlText w:val="%2)"/>
      <w:lvlJc w:val="left"/>
      <w:pPr>
        <w:tabs>
          <w:tab w:val="num" w:pos="2007"/>
        </w:tabs>
        <w:ind w:left="2007" w:hanging="360"/>
      </w:pPr>
      <w:rPr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2727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>
      <w:start w:val="1"/>
      <w:numFmt w:val="lowerRoman"/>
      <w:lvlText w:val="%6."/>
      <w:lvlJc w:val="left"/>
      <w:pPr>
        <w:tabs>
          <w:tab w:val="num" w:pos="4887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>
      <w:start w:val="1"/>
      <w:numFmt w:val="lowerRoman"/>
      <w:lvlText w:val="%9."/>
      <w:lvlJc w:val="left"/>
      <w:pPr>
        <w:tabs>
          <w:tab w:val="num" w:pos="7047"/>
        </w:tabs>
        <w:ind w:left="7047" w:hanging="180"/>
      </w:pPr>
    </w:lvl>
  </w:abstractNum>
  <w:abstractNum w:abstractNumId="35">
    <w:nsid w:val="3BD2236D"/>
    <w:multiLevelType w:val="multilevel"/>
    <w:tmpl w:val="E972824A"/>
    <w:name w:val="WW8Num1322323222222222"/>
    <w:lvl w:ilvl="0">
      <w:start w:val="1"/>
      <w:numFmt w:val="decimal"/>
      <w:lvlText w:val="%1)"/>
      <w:lvlJc w:val="left"/>
      <w:pPr>
        <w:tabs>
          <w:tab w:val="num" w:pos="1287"/>
        </w:tabs>
        <w:ind w:left="1287" w:hanging="360"/>
      </w:pPr>
    </w:lvl>
    <w:lvl w:ilvl="1">
      <w:start w:val="1"/>
      <w:numFmt w:val="decimal"/>
      <w:lvlText w:val="%2)"/>
      <w:lvlJc w:val="left"/>
      <w:pPr>
        <w:tabs>
          <w:tab w:val="num" w:pos="2007"/>
        </w:tabs>
        <w:ind w:left="2007" w:hanging="360"/>
      </w:pPr>
    </w:lvl>
    <w:lvl w:ilvl="2">
      <w:start w:val="1"/>
      <w:numFmt w:val="lowerRoman"/>
      <w:lvlText w:val="%3."/>
      <w:lvlJc w:val="left"/>
      <w:pPr>
        <w:tabs>
          <w:tab w:val="num" w:pos="2727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>
      <w:start w:val="1"/>
      <w:numFmt w:val="lowerRoman"/>
      <w:lvlText w:val="%6."/>
      <w:lvlJc w:val="left"/>
      <w:pPr>
        <w:tabs>
          <w:tab w:val="num" w:pos="4887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>
      <w:start w:val="1"/>
      <w:numFmt w:val="lowerRoman"/>
      <w:lvlText w:val="%9."/>
      <w:lvlJc w:val="left"/>
      <w:pPr>
        <w:tabs>
          <w:tab w:val="num" w:pos="7047"/>
        </w:tabs>
        <w:ind w:left="7047" w:hanging="180"/>
      </w:pPr>
    </w:lvl>
  </w:abstractNum>
  <w:abstractNum w:abstractNumId="36">
    <w:nsid w:val="3CDB5DF6"/>
    <w:multiLevelType w:val="hybridMultilevel"/>
    <w:tmpl w:val="E89A0D46"/>
    <w:name w:val="WW8Num132222222222222222"/>
    <w:lvl w:ilvl="0" w:tplc="D05A9C60">
      <w:start w:val="1"/>
      <w:numFmt w:val="russianUpper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93"/>
        </w:tabs>
        <w:ind w:left="1593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13"/>
        </w:tabs>
        <w:ind w:left="2313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33"/>
        </w:tabs>
        <w:ind w:left="3033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53"/>
        </w:tabs>
        <w:ind w:left="3753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73"/>
        </w:tabs>
        <w:ind w:left="4473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93"/>
        </w:tabs>
        <w:ind w:left="5193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13"/>
        </w:tabs>
        <w:ind w:left="5913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33"/>
        </w:tabs>
        <w:ind w:left="6633" w:hanging="180"/>
      </w:pPr>
    </w:lvl>
  </w:abstractNum>
  <w:abstractNum w:abstractNumId="37">
    <w:nsid w:val="42C37AE7"/>
    <w:multiLevelType w:val="hybridMultilevel"/>
    <w:tmpl w:val="6AFE22EE"/>
    <w:name w:val="WW8Num13222222222222222222"/>
    <w:lvl w:ilvl="0" w:tplc="04190011">
      <w:start w:val="1"/>
      <w:numFmt w:val="decimal"/>
      <w:lvlText w:val="%1)"/>
      <w:lvlJc w:val="left"/>
      <w:pPr>
        <w:tabs>
          <w:tab w:val="num" w:pos="2160"/>
        </w:tabs>
        <w:ind w:left="21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38">
    <w:nsid w:val="4DE05168"/>
    <w:multiLevelType w:val="multilevel"/>
    <w:tmpl w:val="F9D63464"/>
    <w:name w:val="WW8Num13223232"/>
    <w:lvl w:ilvl="0">
      <w:start w:val="1"/>
      <w:numFmt w:val="decimal"/>
      <w:lvlText w:val="%1)"/>
      <w:lvlJc w:val="left"/>
      <w:pPr>
        <w:tabs>
          <w:tab w:val="num" w:pos="1287"/>
        </w:tabs>
        <w:ind w:left="1287" w:hanging="360"/>
      </w:pPr>
    </w:lvl>
    <w:lvl w:ilvl="1">
      <w:start w:val="1"/>
      <w:numFmt w:val="decimal"/>
      <w:lvlText w:val="%2)"/>
      <w:lvlJc w:val="left"/>
      <w:pPr>
        <w:tabs>
          <w:tab w:val="num" w:pos="2007"/>
        </w:tabs>
        <w:ind w:left="2007" w:hanging="360"/>
      </w:pPr>
      <w:rPr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2727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>
      <w:start w:val="1"/>
      <w:numFmt w:val="lowerRoman"/>
      <w:lvlText w:val="%6."/>
      <w:lvlJc w:val="left"/>
      <w:pPr>
        <w:tabs>
          <w:tab w:val="num" w:pos="4887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>
      <w:start w:val="1"/>
      <w:numFmt w:val="lowerRoman"/>
      <w:lvlText w:val="%9."/>
      <w:lvlJc w:val="left"/>
      <w:pPr>
        <w:tabs>
          <w:tab w:val="num" w:pos="7047"/>
        </w:tabs>
        <w:ind w:left="7047" w:hanging="180"/>
      </w:pPr>
    </w:lvl>
  </w:abstractNum>
  <w:abstractNum w:abstractNumId="39">
    <w:nsid w:val="53D428E6"/>
    <w:multiLevelType w:val="hybridMultilevel"/>
    <w:tmpl w:val="51F459C6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0">
    <w:nsid w:val="541F5E2C"/>
    <w:multiLevelType w:val="multilevel"/>
    <w:tmpl w:val="F9D63464"/>
    <w:name w:val="WW8Num132232"/>
    <w:lvl w:ilvl="0">
      <w:start w:val="1"/>
      <w:numFmt w:val="decimal"/>
      <w:lvlText w:val="%1)"/>
      <w:lvlJc w:val="left"/>
      <w:pPr>
        <w:tabs>
          <w:tab w:val="num" w:pos="1287"/>
        </w:tabs>
        <w:ind w:left="1287" w:hanging="360"/>
      </w:pPr>
    </w:lvl>
    <w:lvl w:ilvl="1">
      <w:start w:val="1"/>
      <w:numFmt w:val="decimal"/>
      <w:lvlText w:val="%2)"/>
      <w:lvlJc w:val="left"/>
      <w:pPr>
        <w:tabs>
          <w:tab w:val="num" w:pos="2007"/>
        </w:tabs>
        <w:ind w:left="2007" w:hanging="360"/>
      </w:pPr>
      <w:rPr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2727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>
      <w:start w:val="1"/>
      <w:numFmt w:val="lowerRoman"/>
      <w:lvlText w:val="%6."/>
      <w:lvlJc w:val="left"/>
      <w:pPr>
        <w:tabs>
          <w:tab w:val="num" w:pos="4887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>
      <w:start w:val="1"/>
      <w:numFmt w:val="lowerRoman"/>
      <w:lvlText w:val="%9."/>
      <w:lvlJc w:val="left"/>
      <w:pPr>
        <w:tabs>
          <w:tab w:val="num" w:pos="7047"/>
        </w:tabs>
        <w:ind w:left="7047" w:hanging="180"/>
      </w:pPr>
    </w:lvl>
  </w:abstractNum>
  <w:abstractNum w:abstractNumId="41">
    <w:nsid w:val="54E05FAE"/>
    <w:multiLevelType w:val="hybridMultilevel"/>
    <w:tmpl w:val="AA2284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5EDE32EB"/>
    <w:multiLevelType w:val="multilevel"/>
    <w:tmpl w:val="1E667240"/>
    <w:name w:val="WW8Num132232322222222222222222"/>
    <w:lvl w:ilvl="0">
      <w:start w:val="1"/>
      <w:numFmt w:val="decimal"/>
      <w:lvlText w:val="%1)"/>
      <w:lvlJc w:val="left"/>
      <w:pPr>
        <w:tabs>
          <w:tab w:val="num" w:pos="1287"/>
        </w:tabs>
        <w:ind w:left="1287" w:hanging="360"/>
      </w:pPr>
    </w:lvl>
    <w:lvl w:ilvl="1">
      <w:start w:val="1"/>
      <w:numFmt w:val="decimal"/>
      <w:lvlText w:val="%2)"/>
      <w:lvlJc w:val="left"/>
      <w:pPr>
        <w:tabs>
          <w:tab w:val="num" w:pos="2007"/>
        </w:tabs>
        <w:ind w:left="2007" w:hanging="360"/>
      </w:pPr>
    </w:lvl>
    <w:lvl w:ilvl="2">
      <w:start w:val="1"/>
      <w:numFmt w:val="lowerRoman"/>
      <w:lvlText w:val="%3."/>
      <w:lvlJc w:val="left"/>
      <w:pPr>
        <w:tabs>
          <w:tab w:val="num" w:pos="2727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>
      <w:start w:val="1"/>
      <w:numFmt w:val="lowerRoman"/>
      <w:lvlText w:val="%6."/>
      <w:lvlJc w:val="left"/>
      <w:pPr>
        <w:tabs>
          <w:tab w:val="num" w:pos="4887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>
      <w:start w:val="1"/>
      <w:numFmt w:val="lowerRoman"/>
      <w:lvlText w:val="%9."/>
      <w:lvlJc w:val="left"/>
      <w:pPr>
        <w:tabs>
          <w:tab w:val="num" w:pos="7047"/>
        </w:tabs>
        <w:ind w:left="7047" w:hanging="180"/>
      </w:pPr>
    </w:lvl>
  </w:abstractNum>
  <w:abstractNum w:abstractNumId="43">
    <w:nsid w:val="6759171D"/>
    <w:multiLevelType w:val="multilevel"/>
    <w:tmpl w:val="F9D63464"/>
    <w:name w:val="WW8Num132232322222"/>
    <w:lvl w:ilvl="0">
      <w:start w:val="1"/>
      <w:numFmt w:val="decimal"/>
      <w:lvlText w:val="%1)"/>
      <w:lvlJc w:val="left"/>
      <w:pPr>
        <w:tabs>
          <w:tab w:val="num" w:pos="1287"/>
        </w:tabs>
        <w:ind w:left="1287" w:hanging="360"/>
      </w:pPr>
    </w:lvl>
    <w:lvl w:ilvl="1">
      <w:start w:val="1"/>
      <w:numFmt w:val="decimal"/>
      <w:lvlText w:val="%2)"/>
      <w:lvlJc w:val="left"/>
      <w:pPr>
        <w:tabs>
          <w:tab w:val="num" w:pos="2007"/>
        </w:tabs>
        <w:ind w:left="2007" w:hanging="360"/>
      </w:pPr>
      <w:rPr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2727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>
      <w:start w:val="1"/>
      <w:numFmt w:val="lowerRoman"/>
      <w:lvlText w:val="%6."/>
      <w:lvlJc w:val="left"/>
      <w:pPr>
        <w:tabs>
          <w:tab w:val="num" w:pos="4887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>
      <w:start w:val="1"/>
      <w:numFmt w:val="lowerRoman"/>
      <w:lvlText w:val="%9."/>
      <w:lvlJc w:val="left"/>
      <w:pPr>
        <w:tabs>
          <w:tab w:val="num" w:pos="7047"/>
        </w:tabs>
        <w:ind w:left="7047" w:hanging="180"/>
      </w:pPr>
    </w:lvl>
  </w:abstractNum>
  <w:abstractNum w:abstractNumId="44">
    <w:nsid w:val="684F79E7"/>
    <w:multiLevelType w:val="multilevel"/>
    <w:tmpl w:val="E972824A"/>
    <w:name w:val="WW8Num1322323222222222222222"/>
    <w:lvl w:ilvl="0">
      <w:start w:val="1"/>
      <w:numFmt w:val="decimal"/>
      <w:lvlText w:val="%1)"/>
      <w:lvlJc w:val="left"/>
      <w:pPr>
        <w:tabs>
          <w:tab w:val="num" w:pos="1287"/>
        </w:tabs>
        <w:ind w:left="1287" w:hanging="360"/>
      </w:pPr>
    </w:lvl>
    <w:lvl w:ilvl="1">
      <w:start w:val="1"/>
      <w:numFmt w:val="decimal"/>
      <w:lvlText w:val="%2)"/>
      <w:lvlJc w:val="left"/>
      <w:pPr>
        <w:tabs>
          <w:tab w:val="num" w:pos="2007"/>
        </w:tabs>
        <w:ind w:left="2007" w:hanging="360"/>
      </w:pPr>
    </w:lvl>
    <w:lvl w:ilvl="2">
      <w:start w:val="1"/>
      <w:numFmt w:val="lowerRoman"/>
      <w:lvlText w:val="%3."/>
      <w:lvlJc w:val="left"/>
      <w:pPr>
        <w:tabs>
          <w:tab w:val="num" w:pos="2727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>
      <w:start w:val="1"/>
      <w:numFmt w:val="lowerRoman"/>
      <w:lvlText w:val="%6."/>
      <w:lvlJc w:val="left"/>
      <w:pPr>
        <w:tabs>
          <w:tab w:val="num" w:pos="4887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>
      <w:start w:val="1"/>
      <w:numFmt w:val="lowerRoman"/>
      <w:lvlText w:val="%9."/>
      <w:lvlJc w:val="left"/>
      <w:pPr>
        <w:tabs>
          <w:tab w:val="num" w:pos="7047"/>
        </w:tabs>
        <w:ind w:left="7047" w:hanging="180"/>
      </w:pPr>
    </w:lvl>
  </w:abstractNum>
  <w:abstractNum w:abstractNumId="45">
    <w:nsid w:val="6900696F"/>
    <w:multiLevelType w:val="multilevel"/>
    <w:tmpl w:val="E972824A"/>
    <w:name w:val="WW8Num13222"/>
    <w:lvl w:ilvl="0">
      <w:start w:val="1"/>
      <w:numFmt w:val="decimal"/>
      <w:lvlText w:val="%1)"/>
      <w:lvlJc w:val="left"/>
      <w:pPr>
        <w:tabs>
          <w:tab w:val="num" w:pos="1287"/>
        </w:tabs>
        <w:ind w:left="1287" w:hanging="360"/>
      </w:pPr>
    </w:lvl>
    <w:lvl w:ilvl="1">
      <w:start w:val="1"/>
      <w:numFmt w:val="decimal"/>
      <w:lvlText w:val="%2)"/>
      <w:lvlJc w:val="left"/>
      <w:pPr>
        <w:tabs>
          <w:tab w:val="num" w:pos="2007"/>
        </w:tabs>
        <w:ind w:left="2007" w:hanging="360"/>
      </w:pPr>
    </w:lvl>
    <w:lvl w:ilvl="2">
      <w:start w:val="1"/>
      <w:numFmt w:val="lowerRoman"/>
      <w:lvlText w:val="%3."/>
      <w:lvlJc w:val="left"/>
      <w:pPr>
        <w:tabs>
          <w:tab w:val="num" w:pos="2727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>
      <w:start w:val="1"/>
      <w:numFmt w:val="lowerRoman"/>
      <w:lvlText w:val="%6."/>
      <w:lvlJc w:val="left"/>
      <w:pPr>
        <w:tabs>
          <w:tab w:val="num" w:pos="4887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>
      <w:start w:val="1"/>
      <w:numFmt w:val="lowerRoman"/>
      <w:lvlText w:val="%9."/>
      <w:lvlJc w:val="left"/>
      <w:pPr>
        <w:tabs>
          <w:tab w:val="num" w:pos="7047"/>
        </w:tabs>
        <w:ind w:left="7047" w:hanging="180"/>
      </w:pPr>
    </w:lvl>
  </w:abstractNum>
  <w:abstractNum w:abstractNumId="46">
    <w:nsid w:val="752C683A"/>
    <w:multiLevelType w:val="hybridMultilevel"/>
    <w:tmpl w:val="A64C218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>
    <w:nsid w:val="76EE495B"/>
    <w:multiLevelType w:val="hybridMultilevel"/>
    <w:tmpl w:val="A60460BE"/>
    <w:name w:val="WW8Num1322222222222222222"/>
    <w:lvl w:ilvl="0" w:tplc="0419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93"/>
        </w:tabs>
        <w:ind w:left="1593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13"/>
        </w:tabs>
        <w:ind w:left="2313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33"/>
        </w:tabs>
        <w:ind w:left="3033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53"/>
        </w:tabs>
        <w:ind w:left="3753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73"/>
        </w:tabs>
        <w:ind w:left="4473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93"/>
        </w:tabs>
        <w:ind w:left="5193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13"/>
        </w:tabs>
        <w:ind w:left="5913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33"/>
        </w:tabs>
        <w:ind w:left="6633" w:hanging="180"/>
      </w:pPr>
    </w:lvl>
  </w:abstractNum>
  <w:abstractNum w:abstractNumId="48">
    <w:nsid w:val="7EEE39AC"/>
    <w:multiLevelType w:val="multilevel"/>
    <w:tmpl w:val="E972824A"/>
    <w:name w:val="WW8Num13222222"/>
    <w:lvl w:ilvl="0">
      <w:start w:val="1"/>
      <w:numFmt w:val="decimal"/>
      <w:lvlText w:val="%1)"/>
      <w:lvlJc w:val="left"/>
      <w:pPr>
        <w:tabs>
          <w:tab w:val="num" w:pos="1287"/>
        </w:tabs>
        <w:ind w:left="1287" w:hanging="360"/>
      </w:pPr>
    </w:lvl>
    <w:lvl w:ilvl="1">
      <w:start w:val="1"/>
      <w:numFmt w:val="decimal"/>
      <w:lvlText w:val="%2)"/>
      <w:lvlJc w:val="left"/>
      <w:pPr>
        <w:tabs>
          <w:tab w:val="num" w:pos="2007"/>
        </w:tabs>
        <w:ind w:left="2007" w:hanging="360"/>
      </w:pPr>
    </w:lvl>
    <w:lvl w:ilvl="2">
      <w:start w:val="1"/>
      <w:numFmt w:val="lowerRoman"/>
      <w:lvlText w:val="%3."/>
      <w:lvlJc w:val="left"/>
      <w:pPr>
        <w:tabs>
          <w:tab w:val="num" w:pos="2727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>
      <w:start w:val="1"/>
      <w:numFmt w:val="lowerRoman"/>
      <w:lvlText w:val="%6."/>
      <w:lvlJc w:val="left"/>
      <w:pPr>
        <w:tabs>
          <w:tab w:val="num" w:pos="4887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>
      <w:start w:val="1"/>
      <w:numFmt w:val="lowerRoman"/>
      <w:lvlText w:val="%9."/>
      <w:lvlJc w:val="left"/>
      <w:pPr>
        <w:tabs>
          <w:tab w:val="num" w:pos="7047"/>
        </w:tabs>
        <w:ind w:left="7047" w:hanging="180"/>
      </w:pPr>
    </w:lvl>
  </w:abstractNum>
  <w:num w:numId="1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9"/>
  </w:num>
  <w:num w:numId="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</w:num>
  <w:num w:numId="8">
    <w:abstractNumId w:val="46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03B2F"/>
    <w:rsid w:val="001962C5"/>
    <w:rsid w:val="001A70E9"/>
    <w:rsid w:val="001B73AD"/>
    <w:rsid w:val="002D4FCC"/>
    <w:rsid w:val="0031006D"/>
    <w:rsid w:val="005C45B5"/>
    <w:rsid w:val="00615F01"/>
    <w:rsid w:val="007E54D7"/>
    <w:rsid w:val="008E4C82"/>
    <w:rsid w:val="00A03B2F"/>
    <w:rsid w:val="00A37056"/>
    <w:rsid w:val="00BA3A70"/>
    <w:rsid w:val="00E8135D"/>
    <w:rsid w:val="00E90532"/>
    <w:rsid w:val="00F02BF8"/>
    <w:rsid w:val="00F465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  <o:rules v:ext="edit">
        <o:r id="V:Rule1" type="callout" idref="#Выноска 2 17"/>
        <o:r id="V:Rule2" type="callout" idref="#Выноска 2 1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B2F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A03B2F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link w:val="30"/>
    <w:uiPriority w:val="9"/>
    <w:semiHidden/>
    <w:unhideWhenUsed/>
    <w:qFormat/>
    <w:rsid w:val="00A03B2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03B2F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A03B2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uiPriority w:val="99"/>
    <w:semiHidden/>
    <w:unhideWhenUsed/>
    <w:rsid w:val="00A03B2F"/>
    <w:rPr>
      <w:color w:val="000080"/>
      <w:u w:val="single"/>
    </w:rPr>
  </w:style>
  <w:style w:type="character" w:styleId="a4">
    <w:name w:val="FollowedHyperlink"/>
    <w:uiPriority w:val="99"/>
    <w:semiHidden/>
    <w:unhideWhenUsed/>
    <w:rsid w:val="00A03B2F"/>
    <w:rPr>
      <w:color w:val="800000"/>
      <w:u w:val="single"/>
    </w:rPr>
  </w:style>
  <w:style w:type="paragraph" w:styleId="a5">
    <w:name w:val="Normal (Web)"/>
    <w:basedOn w:val="a"/>
    <w:uiPriority w:val="99"/>
    <w:semiHidden/>
    <w:unhideWhenUsed/>
    <w:rsid w:val="00A03B2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A03B2F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A03B2F"/>
    <w:rPr>
      <w:rFonts w:ascii="Calibri" w:eastAsia="Calibri" w:hAnsi="Calibri" w:cs="Times New Roman"/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A03B2F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9">
    <w:name w:val="Нижний колонтитул Знак"/>
    <w:basedOn w:val="a0"/>
    <w:link w:val="a8"/>
    <w:uiPriority w:val="99"/>
    <w:semiHidden/>
    <w:rsid w:val="00A03B2F"/>
    <w:rPr>
      <w:rFonts w:ascii="Calibri" w:eastAsia="Calibri" w:hAnsi="Calibri" w:cs="Times New Roman"/>
      <w:sz w:val="20"/>
      <w:szCs w:val="20"/>
    </w:rPr>
  </w:style>
  <w:style w:type="paragraph" w:styleId="aa">
    <w:name w:val="Title"/>
    <w:basedOn w:val="a"/>
    <w:next w:val="a"/>
    <w:link w:val="ab"/>
    <w:uiPriority w:val="99"/>
    <w:qFormat/>
    <w:rsid w:val="00A03B2F"/>
    <w:pPr>
      <w:spacing w:before="240" w:after="60" w:line="240" w:lineRule="auto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eastAsia="ru-RU"/>
    </w:rPr>
  </w:style>
  <w:style w:type="character" w:customStyle="1" w:styleId="ab">
    <w:name w:val="Название Знак"/>
    <w:basedOn w:val="a0"/>
    <w:link w:val="aa"/>
    <w:uiPriority w:val="99"/>
    <w:rsid w:val="00A03B2F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A03B2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03B2F"/>
    <w:rPr>
      <w:rFonts w:ascii="Tahoma" w:eastAsia="Calibri" w:hAnsi="Tahoma" w:cs="Times New Roman"/>
      <w:sz w:val="16"/>
      <w:szCs w:val="16"/>
    </w:rPr>
  </w:style>
  <w:style w:type="character" w:customStyle="1" w:styleId="ae">
    <w:name w:val="Без интервала Знак"/>
    <w:link w:val="af"/>
    <w:uiPriority w:val="1"/>
    <w:locked/>
    <w:rsid w:val="00A03B2F"/>
    <w:rPr>
      <w:rFonts w:ascii="Times New Roman" w:eastAsia="Times New Roman" w:hAnsi="Times New Roman" w:cs="Times New Roman"/>
    </w:rPr>
  </w:style>
  <w:style w:type="paragraph" w:styleId="af">
    <w:name w:val="No Spacing"/>
    <w:link w:val="ae"/>
    <w:uiPriority w:val="1"/>
    <w:qFormat/>
    <w:rsid w:val="00A03B2F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styleId="af0">
    <w:name w:val="List Paragraph"/>
    <w:basedOn w:val="a"/>
    <w:uiPriority w:val="34"/>
    <w:qFormat/>
    <w:rsid w:val="00A03B2F"/>
    <w:pPr>
      <w:ind w:left="720"/>
      <w:contextualSpacing/>
    </w:pPr>
  </w:style>
  <w:style w:type="paragraph" w:customStyle="1" w:styleId="af1">
    <w:name w:val="Содержимое таблицы"/>
    <w:basedOn w:val="a"/>
    <w:uiPriority w:val="99"/>
    <w:semiHidden/>
    <w:rsid w:val="00A03B2F"/>
    <w:pPr>
      <w:widowControl w:val="0"/>
      <w:suppressLineNumbers/>
      <w:suppressAutoHyphens/>
      <w:spacing w:after="0" w:line="240" w:lineRule="auto"/>
    </w:pPr>
    <w:rPr>
      <w:rFonts w:ascii="Liberation Serif" w:eastAsia="Droid Sans Fallback" w:hAnsi="Liberation Serif" w:cs="Lucida Sans"/>
      <w:kern w:val="2"/>
      <w:sz w:val="24"/>
      <w:szCs w:val="24"/>
      <w:lang w:eastAsia="hi-IN" w:bidi="hi-IN"/>
    </w:rPr>
  </w:style>
  <w:style w:type="character" w:customStyle="1" w:styleId="5">
    <w:name w:val="Знак Знак5"/>
    <w:locked/>
    <w:rsid w:val="00A03B2F"/>
    <w:rPr>
      <w:rFonts w:ascii="Cambria" w:eastAsia="Calibri" w:hAnsi="Cambria" w:hint="default"/>
      <w:b/>
      <w:bCs/>
      <w:kern w:val="32"/>
      <w:sz w:val="32"/>
      <w:szCs w:val="32"/>
      <w:lang w:val="ru-RU" w:eastAsia="ru-RU" w:bidi="ar-SA"/>
    </w:rPr>
  </w:style>
  <w:style w:type="character" w:customStyle="1" w:styleId="4">
    <w:name w:val="Знак Знак4"/>
    <w:locked/>
    <w:rsid w:val="00A03B2F"/>
    <w:rPr>
      <w:rFonts w:ascii="Calibri" w:eastAsia="Calibri" w:hAnsi="Calibri" w:cs="Calibri" w:hint="default"/>
      <w:b/>
      <w:bCs/>
      <w:sz w:val="27"/>
      <w:szCs w:val="27"/>
      <w:lang w:val="ru-RU" w:eastAsia="ru-RU" w:bidi="ar-SA"/>
    </w:rPr>
  </w:style>
  <w:style w:type="character" w:customStyle="1" w:styleId="11">
    <w:name w:val="Знак Знак1"/>
    <w:locked/>
    <w:rsid w:val="00A03B2F"/>
    <w:rPr>
      <w:rFonts w:ascii="Calibri" w:hAnsi="Calibri" w:cs="Calibri" w:hint="default"/>
      <w:sz w:val="22"/>
      <w:szCs w:val="22"/>
      <w:lang w:val="ru-RU" w:eastAsia="en-US" w:bidi="ar-SA"/>
    </w:rPr>
  </w:style>
  <w:style w:type="character" w:customStyle="1" w:styleId="af2">
    <w:name w:val="Знак Знак"/>
    <w:locked/>
    <w:rsid w:val="00A03B2F"/>
    <w:rPr>
      <w:rFonts w:ascii="Calibri" w:hAnsi="Calibri" w:cs="Calibri" w:hint="default"/>
      <w:sz w:val="22"/>
      <w:szCs w:val="22"/>
      <w:lang w:val="ru-RU" w:eastAsia="en-US" w:bidi="ar-SA"/>
    </w:rPr>
  </w:style>
  <w:style w:type="character" w:customStyle="1" w:styleId="31">
    <w:name w:val="Знак Знак3"/>
    <w:locked/>
    <w:rsid w:val="00A03B2F"/>
    <w:rPr>
      <w:rFonts w:ascii="Cambria" w:eastAsia="Calibri" w:hAnsi="Cambria" w:hint="default"/>
      <w:b/>
      <w:bCs/>
      <w:kern w:val="28"/>
      <w:sz w:val="32"/>
      <w:szCs w:val="32"/>
      <w:lang w:val="ru-RU" w:eastAsia="ru-RU" w:bidi="ar-SA"/>
    </w:rPr>
  </w:style>
  <w:style w:type="character" w:customStyle="1" w:styleId="2">
    <w:name w:val="Знак Знак2"/>
    <w:semiHidden/>
    <w:locked/>
    <w:rsid w:val="00A03B2F"/>
    <w:rPr>
      <w:rFonts w:ascii="Tahoma" w:hAnsi="Tahoma" w:cs="Tahoma" w:hint="default"/>
      <w:sz w:val="16"/>
      <w:szCs w:val="16"/>
      <w:lang w:val="ru-RU" w:eastAsia="en-US" w:bidi="ar-SA"/>
    </w:rPr>
  </w:style>
  <w:style w:type="table" w:styleId="af3">
    <w:name w:val="Table Grid"/>
    <w:basedOn w:val="a1"/>
    <w:rsid w:val="00A03B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uiPriority w:val="59"/>
    <w:rsid w:val="00A03B2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Сетка таблицы2"/>
    <w:basedOn w:val="a1"/>
    <w:rsid w:val="00A03B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"/>
    <w:basedOn w:val="a1"/>
    <w:rsid w:val="00A03B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"/>
    <w:basedOn w:val="a1"/>
    <w:rsid w:val="00A03B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">
    <w:name w:val="Сетка таблицы5"/>
    <w:basedOn w:val="a1"/>
    <w:rsid w:val="00A03B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uiPriority w:val="59"/>
    <w:rsid w:val="00A03B2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rsid w:val="00A03B2F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291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7</Pages>
  <Words>2410</Words>
  <Characters>13738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16116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Татьяна Владимировна</cp:lastModifiedBy>
  <cp:revision>4</cp:revision>
  <cp:lastPrinted>2020-09-14T02:17:00Z</cp:lastPrinted>
  <dcterms:created xsi:type="dcterms:W3CDTF">2019-12-09T14:13:00Z</dcterms:created>
  <dcterms:modified xsi:type="dcterms:W3CDTF">2020-09-14T02:21:00Z</dcterms:modified>
</cp:coreProperties>
</file>